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1685" w:rsidRDefault="007B0699" w:rsidP="00C113D7">
      <w:pPr>
        <w:jc w:val="center"/>
        <w:rPr>
          <w:rFonts w:ascii="Arial" w:hAnsi="Arial" w:cs="Arial"/>
          <w:b/>
        </w:rPr>
      </w:pPr>
      <w:r w:rsidRPr="007B0699">
        <w:rPr>
          <w:rFonts w:ascii="Arial" w:hAnsi="Arial" w:cs="Arial"/>
          <w:b/>
        </w:rPr>
        <w:t>ANEXO II</w:t>
      </w:r>
    </w:p>
    <w:p w:rsidR="007B0699" w:rsidRPr="007B0699" w:rsidRDefault="007B0699" w:rsidP="00C113D7">
      <w:pPr>
        <w:jc w:val="center"/>
        <w:rPr>
          <w:rFonts w:ascii="Arial" w:hAnsi="Arial" w:cs="Arial"/>
          <w:b/>
        </w:rPr>
      </w:pPr>
    </w:p>
    <w:p w:rsidR="007B0699" w:rsidRPr="007B0699" w:rsidRDefault="007B0699" w:rsidP="00C113D7">
      <w:pPr>
        <w:jc w:val="center"/>
        <w:rPr>
          <w:rFonts w:ascii="Arial" w:hAnsi="Arial" w:cs="Arial"/>
          <w:b/>
        </w:rPr>
      </w:pPr>
      <w:r w:rsidRPr="007B0699">
        <w:rPr>
          <w:rFonts w:ascii="Arial" w:hAnsi="Arial" w:cs="Arial"/>
          <w:b/>
        </w:rPr>
        <w:t>FORMULARIO DE SOLICITUD</w:t>
      </w:r>
    </w:p>
    <w:p w:rsidR="00911685" w:rsidRDefault="00911685" w:rsidP="00C113D7">
      <w:pPr>
        <w:jc w:val="both"/>
        <w:rPr>
          <w:rFonts w:ascii="Arial Narrow" w:hAnsi="Arial Narrow"/>
          <w:b/>
          <w:color w:val="548DD4"/>
          <w:sz w:val="18"/>
          <w:szCs w:val="18"/>
        </w:rPr>
      </w:pPr>
    </w:p>
    <w:p w:rsidR="00E06BAD" w:rsidRPr="00DB550E" w:rsidRDefault="00E06BAD" w:rsidP="00C113D7">
      <w:pPr>
        <w:jc w:val="both"/>
        <w:rPr>
          <w:rFonts w:ascii="Arial Narrow" w:hAnsi="Arial Narrow"/>
          <w:b/>
          <w:bCs/>
          <w:sz w:val="21"/>
          <w:szCs w:val="21"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4960"/>
        <w:gridCol w:w="4961"/>
      </w:tblGrid>
      <w:tr w:rsidR="00EB64AB" w:rsidRPr="00DB550E" w:rsidTr="009E316E">
        <w:trPr>
          <w:trHeight w:val="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4AB" w:rsidRPr="000F3AAB" w:rsidRDefault="00EB64AB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 w:rsidRPr="00DB550E">
              <w:rPr>
                <w:rFonts w:ascii="Arial Narrow" w:hAnsi="Arial Narrow"/>
                <w:b/>
                <w:bCs/>
              </w:rPr>
              <w:t xml:space="preserve">1. </w:t>
            </w:r>
            <w:r>
              <w:rPr>
                <w:rFonts w:ascii="Arial Narrow" w:hAnsi="Arial Narrow"/>
                <w:b/>
                <w:bCs/>
              </w:rPr>
              <w:t>FICHA DESCRIPTIVA DEL PROYECTO</w:t>
            </w:r>
          </w:p>
        </w:tc>
      </w:tr>
      <w:tr w:rsidR="00911685" w:rsidRPr="00DB550E" w:rsidTr="00911685">
        <w:trPr>
          <w:trHeight w:val="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Título del proyecto</w:t>
            </w:r>
          </w:p>
        </w:tc>
      </w:tr>
      <w:tr w:rsidR="00911685" w:rsidRPr="00DB550E" w:rsidTr="00911685">
        <w:trPr>
          <w:trHeight w:val="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1685" w:rsidRPr="00CA56FB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2032958965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2032958965"/>
          </w:p>
        </w:tc>
      </w:tr>
      <w:tr w:rsidR="007B0699" w:rsidRPr="00DB550E" w:rsidTr="007B0699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Modalidad solicitada</w:t>
            </w:r>
          </w:p>
        </w:tc>
      </w:tr>
      <w:tr w:rsidR="007B0699" w:rsidRPr="00DB550E" w:rsidTr="007B0699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A3154F" w:rsidRDefault="00FC2B48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1</w:t>
            </w:r>
            <w:permStart w:id="1452431104" w:edGrp="everyone"/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20983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500">
                  <w:rPr>
                    <w:rFonts w:ascii="MS Gothic" w:eastAsia="MS Gothic" w:hAnsi="Arial Narrow" w:hint="eastAsia"/>
                    <w:b/>
                    <w:sz w:val="20"/>
                    <w:szCs w:val="18"/>
                  </w:rPr>
                  <w:t>☐</w:t>
                </w:r>
              </w:sdtContent>
            </w:sdt>
            <w:permEnd w:id="1452431104"/>
            <w:r>
              <w:rPr>
                <w:rFonts w:ascii="Arial Narrow" w:hAnsi="Arial Narrow"/>
                <w:b/>
                <w:sz w:val="20"/>
                <w:szCs w:val="18"/>
              </w:rPr>
              <w:t xml:space="preserve">   2</w:t>
            </w:r>
            <w:permStart w:id="1022325745" w:edGrp="everyone"/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16477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 Narrow" w:hint="eastAsia"/>
                    <w:b/>
                    <w:sz w:val="20"/>
                    <w:szCs w:val="18"/>
                  </w:rPr>
                  <w:t>☐</w:t>
                </w:r>
              </w:sdtContent>
            </w:sdt>
            <w:permEnd w:id="1022325745"/>
            <w:r>
              <w:rPr>
                <w:rFonts w:ascii="Arial Narrow" w:hAnsi="Arial Narrow"/>
                <w:b/>
                <w:sz w:val="20"/>
                <w:szCs w:val="18"/>
              </w:rPr>
              <w:t xml:space="preserve">   3</w:t>
            </w:r>
            <w:permStart w:id="1325227459" w:edGrp="everyone"/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21161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 Narrow" w:hint="eastAsia"/>
                    <w:b/>
                    <w:sz w:val="20"/>
                    <w:szCs w:val="18"/>
                  </w:rPr>
                  <w:t>☐</w:t>
                </w:r>
              </w:sdtContent>
            </w:sdt>
            <w:permEnd w:id="1325227459"/>
            <w:r>
              <w:rPr>
                <w:rFonts w:ascii="Arial Narrow" w:hAnsi="Arial Narrow"/>
                <w:b/>
                <w:sz w:val="20"/>
                <w:szCs w:val="18"/>
              </w:rPr>
              <w:t xml:space="preserve">   4</w:t>
            </w:r>
            <w:permStart w:id="1486058766" w:edGrp="everyone"/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11564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 Narrow" w:hint="eastAsia"/>
                    <w:b/>
                    <w:sz w:val="20"/>
                    <w:szCs w:val="18"/>
                  </w:rPr>
                  <w:t>☐</w:t>
                </w:r>
              </w:sdtContent>
            </w:sdt>
            <w:permEnd w:id="1486058766"/>
          </w:p>
        </w:tc>
      </w:tr>
      <w:tr w:rsidR="00911685" w:rsidRPr="00DB550E" w:rsidTr="00911685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Responsable del proyecto en la US</w:t>
            </w: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(nombre y apellidos)</w:t>
            </w:r>
          </w:p>
        </w:tc>
      </w:tr>
      <w:tr w:rsidR="00911685" w:rsidRPr="00DB550E" w:rsidTr="00911685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548172240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548172240"/>
          </w:p>
        </w:tc>
      </w:tr>
      <w:tr w:rsidR="00EB64AB" w:rsidRPr="00DB550E" w:rsidTr="00EB64A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Breve descripción del proyecto (4 o 5 líneas)</w:t>
            </w:r>
          </w:p>
        </w:tc>
      </w:tr>
      <w:tr w:rsidR="00EB64AB" w:rsidRPr="00DB550E" w:rsidTr="00EB64A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618299991" w:edGrp="everyone"/>
            <w:r w:rsidRPr="00E80500">
              <w:rPr>
                <w:rFonts w:ascii="Arial Narrow" w:hAnsi="Arial Narrow"/>
                <w:sz w:val="18"/>
                <w:szCs w:val="22"/>
              </w:rPr>
              <w:t xml:space="preserve">  </w:t>
            </w:r>
            <w:permEnd w:id="1618299991"/>
          </w:p>
        </w:tc>
      </w:tr>
      <w:tr w:rsidR="00EB64AB" w:rsidRPr="00DB550E" w:rsidTr="00EB64A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Lugar de realización (país y área geográfica)</w:t>
            </w:r>
          </w:p>
        </w:tc>
      </w:tr>
      <w:tr w:rsidR="00EB64AB" w:rsidRPr="00DB550E" w:rsidTr="00EB64A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54811889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54811889"/>
          </w:p>
        </w:tc>
      </w:tr>
      <w:tr w:rsidR="00EB64AB" w:rsidRPr="00DB550E" w:rsidTr="00EB64A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Fecha de inicio prevista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Fecha de finalización prevista</w:t>
            </w:r>
          </w:p>
        </w:tc>
      </w:tr>
      <w:tr w:rsidR="00EB64AB" w:rsidRPr="00DB550E" w:rsidTr="00EB64A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425669325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42566932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080235500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080235500"/>
          </w:p>
        </w:tc>
      </w:tr>
      <w:tr w:rsidR="00EB64AB" w:rsidRPr="00DB550E" w:rsidTr="00EB64A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Importe total del proyecto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</w:tcPr>
          <w:p w:rsidR="00EB64AB" w:rsidRPr="00A3154F" w:rsidRDefault="00EB64AB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Importe solicitado en la convocatoria</w:t>
            </w:r>
          </w:p>
        </w:tc>
      </w:tr>
      <w:tr w:rsidR="00EB64AB" w:rsidRPr="00DB550E" w:rsidTr="009E316E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294082769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294082769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4AB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744032887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744032887"/>
          </w:p>
        </w:tc>
      </w:tr>
    </w:tbl>
    <w:p w:rsidR="00EB64AB" w:rsidRPr="00DB550E" w:rsidRDefault="00EB64AB" w:rsidP="00C113D7">
      <w:pPr>
        <w:jc w:val="both"/>
        <w:rPr>
          <w:rFonts w:ascii="Arial Narrow" w:hAnsi="Arial Narrow"/>
          <w:b/>
          <w:bCs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700"/>
        <w:gridCol w:w="2409"/>
        <w:gridCol w:w="851"/>
        <w:gridCol w:w="2693"/>
        <w:gridCol w:w="2268"/>
      </w:tblGrid>
      <w:tr w:rsidR="000F3AAB" w:rsidRPr="00DB550E" w:rsidTr="008277A2">
        <w:trPr>
          <w:trHeight w:val="7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AAB" w:rsidRPr="000F3AAB" w:rsidRDefault="00911685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0F3AAB" w:rsidRPr="00DB550E">
              <w:rPr>
                <w:rFonts w:ascii="Arial Narrow" w:hAnsi="Arial Narrow"/>
                <w:b/>
                <w:bCs/>
              </w:rPr>
              <w:t xml:space="preserve">. </w:t>
            </w:r>
            <w:r w:rsidR="00EB64AB">
              <w:rPr>
                <w:rFonts w:ascii="Arial Narrow" w:hAnsi="Arial Narrow"/>
                <w:b/>
                <w:bCs/>
              </w:rPr>
              <w:t xml:space="preserve">DATOS </w:t>
            </w:r>
            <w:r w:rsidR="000F3AAB" w:rsidRPr="00DB550E">
              <w:rPr>
                <w:rFonts w:ascii="Arial Narrow" w:hAnsi="Arial Narrow"/>
                <w:b/>
                <w:bCs/>
              </w:rPr>
              <w:t>DEL SOLICITANTE</w:t>
            </w:r>
          </w:p>
        </w:tc>
      </w:tr>
      <w:tr w:rsidR="00911685" w:rsidRPr="00DB550E" w:rsidTr="00911685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Nombre y apellidos </w:t>
            </w:r>
          </w:p>
        </w:tc>
      </w:tr>
      <w:tr w:rsidR="00911685" w:rsidRPr="00DB550E" w:rsidTr="00911685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942150461" w:edGrp="everyone"/>
            <w:r w:rsidRPr="00E80500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942150461"/>
          </w:p>
        </w:tc>
      </w:tr>
      <w:tr w:rsidR="00911685" w:rsidRPr="00DB550E" w:rsidTr="00911685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Colectivo (PDI/PAS/alumnado)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DNI</w:t>
            </w:r>
          </w:p>
        </w:tc>
      </w:tr>
      <w:tr w:rsidR="00911685" w:rsidRPr="00DB550E" w:rsidTr="00911685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57562782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57562782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529556790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529556790"/>
          </w:p>
        </w:tc>
      </w:tr>
      <w:tr w:rsidR="00911685" w:rsidRPr="00DB550E" w:rsidTr="00911685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Centro/Facultad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Departamento/ Servicio</w:t>
            </w:r>
          </w:p>
        </w:tc>
      </w:tr>
      <w:tr w:rsidR="00911685" w:rsidRPr="00DB550E" w:rsidTr="00911685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1685" w:rsidRPr="00CA56FB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349535717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349535717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1685" w:rsidRPr="00CA56FB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765025580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765025580"/>
          </w:p>
        </w:tc>
      </w:tr>
      <w:tr w:rsidR="002E1F75" w:rsidRPr="00DB550E" w:rsidTr="002E1F75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Dirección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 xml:space="preserve">Provincia </w:t>
            </w:r>
          </w:p>
        </w:tc>
      </w:tr>
      <w:tr w:rsidR="002E1F75" w:rsidRPr="00DB550E" w:rsidTr="002E1F75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2094167811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2094167811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276988425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276988425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ermStart w:id="302266671" w:edGrp="everyone"/>
            <w:r w:rsidRPr="00E80500">
              <w:rPr>
                <w:rFonts w:ascii="Arial Narrow" w:hAnsi="Arial Narrow"/>
                <w:b/>
                <w:sz w:val="20"/>
                <w:szCs w:val="22"/>
              </w:rPr>
              <w:t xml:space="preserve">  </w:t>
            </w:r>
            <w:permEnd w:id="302266671"/>
          </w:p>
        </w:tc>
      </w:tr>
      <w:tr w:rsidR="002E1F75" w:rsidRPr="00DB550E" w:rsidTr="002E1F7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Código postal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Teléfono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F75" w:rsidRPr="00A3154F" w:rsidRDefault="002E1F7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Email</w:t>
            </w:r>
          </w:p>
        </w:tc>
      </w:tr>
      <w:tr w:rsidR="002E1F75" w:rsidRPr="00DB550E" w:rsidTr="002E1F7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630014984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630014984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86471271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86471271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7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96705714" w:edGrp="everyone"/>
            <w:r w:rsidRPr="00E80500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96705714"/>
          </w:p>
        </w:tc>
      </w:tr>
      <w:tr w:rsidR="00911685" w:rsidRPr="00DB550E" w:rsidTr="00911685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En su caso, Grupo de Cooperación </w:t>
            </w:r>
            <w:r w:rsidR="002E1F75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de la US </w:t>
            </w: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al que pertenece</w:t>
            </w:r>
          </w:p>
        </w:tc>
      </w:tr>
      <w:tr w:rsidR="00911685" w:rsidRPr="00DB550E" w:rsidTr="00911685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665805511" w:edGrp="everyone"/>
            <w:r w:rsidRPr="00E80500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665805511"/>
          </w:p>
        </w:tc>
      </w:tr>
      <w:tr w:rsidR="00911685" w:rsidRPr="00DB550E" w:rsidTr="00911685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A3154F" w:rsidRDefault="00911685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Experiencia en programas o proyectos de cooperación al desarrollo  (indicando aquellos que son específicos del área de intervención del proyecto solicitado)</w:t>
            </w:r>
          </w:p>
        </w:tc>
      </w:tr>
      <w:tr w:rsidR="00911685" w:rsidRPr="00DB550E" w:rsidTr="00221754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85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992158112" w:edGrp="everyone"/>
            <w:r w:rsidRPr="00E80500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992158112"/>
          </w:p>
        </w:tc>
      </w:tr>
      <w:tr w:rsidR="00221754" w:rsidRPr="00A3154F" w:rsidTr="00221754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21754" w:rsidRPr="00221754" w:rsidRDefault="00221754" w:rsidP="00221754">
            <w:pPr>
              <w:snapToGrid w:val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Formación específica en Cooperación al Desarrollo y/o Educación para el Desarrollo</w:t>
            </w:r>
          </w:p>
        </w:tc>
      </w:tr>
      <w:tr w:rsidR="00221754" w:rsidRPr="002E1F75" w:rsidTr="00221754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754" w:rsidRPr="00221754" w:rsidRDefault="00221754" w:rsidP="00BB00EA">
            <w:pPr>
              <w:snapToGrid w:val="0"/>
              <w:jc w:val="both"/>
              <w:rPr>
                <w:rFonts w:ascii="Arial Narrow" w:hAnsi="Arial Narrow"/>
                <w:bCs/>
                <w:sz w:val="20"/>
                <w:szCs w:val="22"/>
              </w:rPr>
            </w:pPr>
            <w:permStart w:id="1469978603" w:edGrp="everyone" w:colFirst="0" w:colLast="0"/>
          </w:p>
        </w:tc>
      </w:tr>
    </w:tbl>
    <w:p w:rsidR="00221754" w:rsidRDefault="00221754" w:rsidP="00221754">
      <w:pPr>
        <w:jc w:val="both"/>
        <w:rPr>
          <w:rFonts w:ascii="Arial Narrow" w:hAnsi="Arial Narrow"/>
          <w:b/>
          <w:bCs/>
        </w:rPr>
      </w:pPr>
      <w:bookmarkStart w:id="0" w:name="_GoBack"/>
      <w:bookmarkEnd w:id="0"/>
      <w:permEnd w:id="1469978603"/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700"/>
        <w:gridCol w:w="2409"/>
        <w:gridCol w:w="851"/>
        <w:gridCol w:w="2693"/>
        <w:gridCol w:w="2268"/>
      </w:tblGrid>
      <w:tr w:rsidR="00911685" w:rsidRPr="00DB550E" w:rsidTr="009E316E">
        <w:trPr>
          <w:trHeight w:val="7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685" w:rsidRPr="000F3AAB" w:rsidRDefault="00911685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DB550E">
              <w:rPr>
                <w:rFonts w:ascii="Arial Narrow" w:hAnsi="Arial Narrow"/>
                <w:b/>
                <w:bCs/>
              </w:rPr>
              <w:t xml:space="preserve">. COORDINADOR/A DEL PROYECTO </w:t>
            </w:r>
            <w:r w:rsidRPr="00F72530">
              <w:rPr>
                <w:rFonts w:ascii="Arial Narrow" w:hAnsi="Arial Narrow"/>
                <w:b/>
                <w:bCs/>
                <w:szCs w:val="21"/>
              </w:rPr>
              <w:t xml:space="preserve">(si </w:t>
            </w:r>
            <w:r w:rsidR="002E1F75">
              <w:rPr>
                <w:rFonts w:ascii="Arial Narrow" w:hAnsi="Arial Narrow"/>
                <w:b/>
                <w:bCs/>
                <w:szCs w:val="21"/>
              </w:rPr>
              <w:t xml:space="preserve">no </w:t>
            </w:r>
            <w:r w:rsidRPr="00F72530">
              <w:rPr>
                <w:rFonts w:ascii="Arial Narrow" w:hAnsi="Arial Narrow"/>
                <w:b/>
                <w:bCs/>
                <w:szCs w:val="21"/>
              </w:rPr>
              <w:t>coincide con el</w:t>
            </w:r>
            <w:r w:rsidR="002E1F75">
              <w:rPr>
                <w:rFonts w:ascii="Arial Narrow" w:hAnsi="Arial Narrow"/>
                <w:b/>
                <w:bCs/>
                <w:szCs w:val="21"/>
              </w:rPr>
              <w:t>/la</w:t>
            </w:r>
            <w:r w:rsidRPr="00F72530">
              <w:rPr>
                <w:rFonts w:ascii="Arial Narrow" w:hAnsi="Arial Narrow"/>
                <w:b/>
                <w:bCs/>
                <w:szCs w:val="21"/>
              </w:rPr>
              <w:t xml:space="preserve"> solicitante)</w:t>
            </w:r>
          </w:p>
        </w:tc>
      </w:tr>
      <w:tr w:rsidR="008E5D1F" w:rsidRPr="00A3154F" w:rsidTr="004B401F">
        <w:trPr>
          <w:trHeight w:val="7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8E5D1F" w:rsidRDefault="008E5D1F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 w:rsidRPr="008E5D1F">
              <w:rPr>
                <w:rFonts w:ascii="Arial Narrow" w:hAnsi="Arial Narrow"/>
                <w:b/>
                <w:bCs/>
              </w:rPr>
              <w:t xml:space="preserve">Nombre y apellidos </w:t>
            </w:r>
          </w:p>
        </w:tc>
      </w:tr>
      <w:tr w:rsidR="008E5D1F" w:rsidRPr="002E1F75" w:rsidTr="004B401F">
        <w:trPr>
          <w:trHeight w:val="7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8E5D1F" w:rsidRDefault="00E80500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permStart w:id="465463466" w:edGrp="everyone"/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4B401F">
              <w:rPr>
                <w:rFonts w:ascii="Arial Narrow" w:hAnsi="Arial Narrow"/>
                <w:b/>
                <w:bCs/>
              </w:rPr>
              <w:t xml:space="preserve"> </w:t>
            </w:r>
            <w:permEnd w:id="465463466"/>
          </w:p>
        </w:tc>
      </w:tr>
      <w:tr w:rsidR="008E5D1F" w:rsidRPr="00A3154F" w:rsidTr="00E80500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Colectivo (PDI/PAS/alumnado)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DNI</w:t>
            </w:r>
          </w:p>
        </w:tc>
      </w:tr>
      <w:tr w:rsidR="008E5D1F" w:rsidRPr="002E1F75" w:rsidTr="00E80500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580142664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580142664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901921219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901921219"/>
          </w:p>
        </w:tc>
      </w:tr>
      <w:tr w:rsidR="008E5D1F" w:rsidRPr="00A3154F" w:rsidTr="00E80500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Centro/Facultad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Departamento/ Servicio</w:t>
            </w:r>
          </w:p>
        </w:tc>
      </w:tr>
      <w:tr w:rsidR="008E5D1F" w:rsidRPr="00CA56FB" w:rsidTr="00E80500"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D1F" w:rsidRPr="00CA56FB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108560752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108560752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D1F" w:rsidRPr="00CA56FB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80155044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80155044"/>
          </w:p>
        </w:tc>
      </w:tr>
      <w:tr w:rsidR="008E5D1F" w:rsidRPr="00A3154F" w:rsidTr="00E80500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Dirección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 xml:space="preserve">Provincia </w:t>
            </w:r>
          </w:p>
        </w:tc>
      </w:tr>
      <w:tr w:rsidR="008E5D1F" w:rsidRPr="002E1F75" w:rsidTr="00E80500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436646383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436646383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41845723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4184572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ermStart w:id="1405315958" w:edGrp="everyone"/>
            <w:r w:rsidRPr="00572EAB">
              <w:rPr>
                <w:rFonts w:ascii="Arial Narrow" w:hAnsi="Arial Narrow"/>
                <w:b/>
                <w:sz w:val="20"/>
                <w:szCs w:val="22"/>
              </w:rPr>
              <w:t xml:space="preserve">  </w:t>
            </w:r>
            <w:permEnd w:id="1405315958"/>
          </w:p>
        </w:tc>
      </w:tr>
      <w:tr w:rsidR="008E5D1F" w:rsidRPr="00A3154F" w:rsidTr="00E805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Código postal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Teléfono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Email</w:t>
            </w:r>
          </w:p>
        </w:tc>
      </w:tr>
      <w:tr w:rsidR="008E5D1F" w:rsidRPr="002E1F75" w:rsidTr="00E805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915025293" w:edGrp="everyone"/>
            <w:r w:rsidRPr="00572EAB">
              <w:rPr>
                <w:rFonts w:ascii="Arial Narrow" w:hAnsi="Arial Narrow"/>
                <w:sz w:val="20"/>
                <w:szCs w:val="22"/>
              </w:rPr>
              <w:lastRenderedPageBreak/>
              <w:t xml:space="preserve">  </w:t>
            </w:r>
            <w:permEnd w:id="915025293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887977929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887977929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245112907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245112907"/>
          </w:p>
        </w:tc>
      </w:tr>
      <w:tr w:rsidR="008E5D1F" w:rsidRPr="00A3154F" w:rsidTr="00E80500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En su caso, Grupo de Cooperación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de la US </w:t>
            </w: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al que pertenece</w:t>
            </w:r>
          </w:p>
        </w:tc>
      </w:tr>
      <w:tr w:rsidR="008E5D1F" w:rsidRPr="002E1F75" w:rsidTr="00E80500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689780343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689780343"/>
          </w:p>
        </w:tc>
      </w:tr>
      <w:tr w:rsidR="008E5D1F" w:rsidRPr="00A3154F" w:rsidTr="00E80500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D1F" w:rsidRPr="00A3154F" w:rsidRDefault="008E5D1F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Experiencia en programas o proyectos de cooperación al desarrollo  (indicando aquellos que son específicos del área de intervención del proyecto solicitado)</w:t>
            </w:r>
          </w:p>
        </w:tc>
      </w:tr>
      <w:tr w:rsidR="008E5D1F" w:rsidRPr="002E1F75" w:rsidTr="00E80500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1F" w:rsidRPr="002E1F75" w:rsidRDefault="004B401F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137259418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137259418"/>
          </w:p>
        </w:tc>
      </w:tr>
      <w:tr w:rsidR="00221754" w:rsidRPr="00A3154F" w:rsidTr="00221754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21754" w:rsidRPr="00221754" w:rsidRDefault="00221754" w:rsidP="00BB00EA">
            <w:pPr>
              <w:snapToGrid w:val="0"/>
              <w:jc w:val="both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221754">
              <w:rPr>
                <w:rFonts w:ascii="Arial Narrow" w:hAnsi="Arial Narrow"/>
                <w:b/>
                <w:bCs/>
                <w:sz w:val="20"/>
                <w:szCs w:val="22"/>
              </w:rPr>
              <w:t>Formación específica en Cooperación al Desarrollo y/o Educación para el Desarrollo</w:t>
            </w:r>
          </w:p>
        </w:tc>
      </w:tr>
      <w:tr w:rsidR="00221754" w:rsidRPr="002E1F75" w:rsidTr="00221754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754" w:rsidRPr="00221754" w:rsidRDefault="00221754" w:rsidP="00221754">
            <w:pPr>
              <w:snapToGrid w:val="0"/>
              <w:jc w:val="both"/>
              <w:rPr>
                <w:rFonts w:ascii="Arial Narrow" w:hAnsi="Arial Narrow"/>
                <w:bCs/>
                <w:sz w:val="20"/>
                <w:szCs w:val="22"/>
              </w:rPr>
            </w:pPr>
            <w:permStart w:id="766455204" w:edGrp="everyone" w:colFirst="0" w:colLast="0"/>
          </w:p>
        </w:tc>
      </w:tr>
      <w:permEnd w:id="766455204"/>
    </w:tbl>
    <w:p w:rsidR="008E5D1F" w:rsidRDefault="008E5D1F" w:rsidP="00C113D7">
      <w:pPr>
        <w:widowControl/>
        <w:suppressAutoHyphens w:val="0"/>
        <w:jc w:val="both"/>
        <w:rPr>
          <w:rFonts w:ascii="Arial Narrow" w:hAnsi="Arial Narrow"/>
          <w:b/>
          <w:bCs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700"/>
        <w:gridCol w:w="2125"/>
        <w:gridCol w:w="284"/>
        <w:gridCol w:w="851"/>
        <w:gridCol w:w="1700"/>
        <w:gridCol w:w="993"/>
        <w:gridCol w:w="2268"/>
      </w:tblGrid>
      <w:tr w:rsidR="000F3AAB" w:rsidRPr="00DB550E" w:rsidTr="007B069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AAB" w:rsidRPr="000F3AAB" w:rsidRDefault="00911685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0F3AAB" w:rsidRPr="00DB550E">
              <w:rPr>
                <w:rFonts w:ascii="Arial Narrow" w:hAnsi="Arial Narrow"/>
                <w:b/>
                <w:bCs/>
              </w:rPr>
              <w:t>. DATOS DE LAS ENTIDADES CONTRAPARTE/</w:t>
            </w:r>
            <w:r w:rsidR="000F3AAB" w:rsidRPr="00F72530">
              <w:rPr>
                <w:rFonts w:ascii="Arial Narrow" w:hAnsi="Arial Narrow"/>
                <w:b/>
                <w:bCs/>
              </w:rPr>
              <w:t>COLABORADORAS</w:t>
            </w:r>
            <w:r w:rsidR="007B0699" w:rsidRPr="00F72530">
              <w:rPr>
                <w:rFonts w:ascii="Arial Narrow" w:hAnsi="Arial Narrow"/>
                <w:b/>
                <w:bCs/>
              </w:rPr>
              <w:t xml:space="preserve"> </w:t>
            </w:r>
            <w:r w:rsidR="00EA218E" w:rsidRPr="00F72530">
              <w:rPr>
                <w:rFonts w:ascii="Arial Narrow" w:hAnsi="Arial Narrow"/>
                <w:b/>
                <w:bCs/>
              </w:rPr>
              <w:t>(una tabla por cada entidad)</w:t>
            </w:r>
          </w:p>
        </w:tc>
      </w:tr>
      <w:tr w:rsidR="007B0699" w:rsidRPr="00DB550E" w:rsidTr="007B069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Nombre  de la entidad</w:t>
            </w:r>
          </w:p>
        </w:tc>
      </w:tr>
      <w:tr w:rsidR="007B0699" w:rsidRPr="00DB550E" w:rsidTr="007B069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1201AF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520713317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520713317"/>
          </w:p>
        </w:tc>
      </w:tr>
      <w:tr w:rsidR="007B0699" w:rsidRPr="00DB550E" w:rsidTr="007B0699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Tipo de entidad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CIF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País</w:t>
            </w:r>
          </w:p>
        </w:tc>
      </w:tr>
      <w:tr w:rsidR="007B0699" w:rsidRPr="00DB550E" w:rsidTr="007B0699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05389D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061906109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061906109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05389D" w:rsidRDefault="00572EAB" w:rsidP="00C113D7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ermStart w:id="1309497017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70518" w:rsidRPr="00572EAB">
              <w:rPr>
                <w:rFonts w:ascii="Arial Narrow" w:hAnsi="Arial Narrow"/>
                <w:sz w:val="20"/>
                <w:szCs w:val="22"/>
              </w:rPr>
              <w:t xml:space="preserve"> </w:t>
            </w:r>
            <w:permEnd w:id="1309497017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1201AF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365632450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365632450"/>
          </w:p>
        </w:tc>
      </w:tr>
      <w:tr w:rsidR="007B0699" w:rsidRPr="00DB550E" w:rsidTr="007B069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99" w:rsidRPr="00A3154F" w:rsidRDefault="007B0699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Persona responsable del proyecto en la entidad</w:t>
            </w:r>
          </w:p>
        </w:tc>
      </w:tr>
      <w:tr w:rsidR="007B0699" w:rsidRPr="00DB550E" w:rsidTr="007B0699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99" w:rsidRPr="0005389D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968328341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968328341"/>
          </w:p>
        </w:tc>
      </w:tr>
      <w:tr w:rsidR="0005389D" w:rsidRPr="00A3154F" w:rsidTr="00E80500"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Dirección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 xml:space="preserve">Provincia </w:t>
            </w:r>
          </w:p>
        </w:tc>
      </w:tr>
      <w:tr w:rsidR="0005389D" w:rsidRPr="002E1F75" w:rsidTr="00E80500"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62330700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62330700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2048213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204821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ermStart w:id="1907181341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72EAB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permEnd w:id="1907181341"/>
          </w:p>
        </w:tc>
      </w:tr>
      <w:tr w:rsidR="0005389D" w:rsidRPr="00A3154F" w:rsidTr="00E805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Código postal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Teléfono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89D" w:rsidRPr="00A3154F" w:rsidRDefault="0005389D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sz w:val="20"/>
                <w:szCs w:val="18"/>
              </w:rPr>
              <w:t>Email</w:t>
            </w:r>
          </w:p>
        </w:tc>
      </w:tr>
      <w:tr w:rsidR="0005389D" w:rsidRPr="002E1F75" w:rsidTr="00E805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96432673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96432673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481452121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481452121"/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9D" w:rsidRPr="002E1F75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84238441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84238441"/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54E" w:rsidRPr="00A3154F" w:rsidRDefault="0079554E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Experiencia en programas o proyectos de cooperación al desarrollo (indicando aquellos que son específicos del área de intervención del proyecto solicitado)</w:t>
            </w:r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4E" w:rsidRPr="0005389D" w:rsidRDefault="00D70518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1043099636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1043099636"/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54E" w:rsidRPr="00A3154F" w:rsidRDefault="0079554E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Experiencia de colaboración previa con la US</w:t>
            </w:r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4E" w:rsidRPr="0005389D" w:rsidRDefault="00D70518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1971539959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1971539959"/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54E" w:rsidRPr="00A3154F" w:rsidRDefault="0079554E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Grado de compromiso: nivel de responsabilidad en la implementación y evaluación de los proyectos ejecutados con la US</w:t>
            </w:r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4E" w:rsidRPr="0005389D" w:rsidRDefault="00D70518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1376613332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1376613332"/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54E" w:rsidRPr="00A3154F" w:rsidRDefault="0079554E" w:rsidP="00C113D7">
            <w:pPr>
              <w:snapToGrid w:val="0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3154F">
              <w:rPr>
                <w:rFonts w:ascii="Arial Narrow" w:hAnsi="Arial Narrow"/>
                <w:b/>
                <w:bCs/>
                <w:sz w:val="20"/>
                <w:szCs w:val="18"/>
              </w:rPr>
              <w:t>Cofinanciación del proyecto</w:t>
            </w:r>
          </w:p>
        </w:tc>
      </w:tr>
      <w:tr w:rsidR="0079554E" w:rsidRPr="00DB550E" w:rsidTr="0079554E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4E" w:rsidRPr="0005389D" w:rsidRDefault="00D70518" w:rsidP="00C113D7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ermStart w:id="915082835" w:edGrp="everyone"/>
            <w:r w:rsidRPr="00572EAB">
              <w:rPr>
                <w:rFonts w:ascii="Arial Narrow" w:hAnsi="Arial Narrow"/>
                <w:bCs/>
                <w:sz w:val="20"/>
                <w:szCs w:val="22"/>
              </w:rPr>
              <w:t xml:space="preserve">  </w:t>
            </w:r>
            <w:permEnd w:id="915082835"/>
          </w:p>
        </w:tc>
      </w:tr>
    </w:tbl>
    <w:p w:rsidR="00B75C37" w:rsidRPr="00DB550E" w:rsidRDefault="00B75C37" w:rsidP="00C113D7">
      <w:pPr>
        <w:jc w:val="both"/>
        <w:rPr>
          <w:rFonts w:ascii="Arial Narrow" w:hAnsi="Arial Narrow"/>
        </w:rPr>
        <w:sectPr w:rsidR="00B75C37" w:rsidRPr="00DB550E" w:rsidSect="007B0699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142" w:footer="454" w:gutter="0"/>
          <w:cols w:space="720"/>
          <w:docGrid w:linePitch="326"/>
        </w:sectPr>
      </w:pPr>
    </w:p>
    <w:p w:rsidR="00B5786F" w:rsidRPr="00B5786F" w:rsidRDefault="00B5786F" w:rsidP="00C113D7">
      <w:pPr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828"/>
        <w:gridCol w:w="1984"/>
        <w:gridCol w:w="1619"/>
        <w:gridCol w:w="3237"/>
        <w:gridCol w:w="3008"/>
      </w:tblGrid>
      <w:tr w:rsidR="000F3AAB" w:rsidRPr="00DB550E" w:rsidTr="000F3AAB">
        <w:tc>
          <w:tcPr>
            <w:tcW w:w="5000" w:type="pct"/>
            <w:gridSpan w:val="6"/>
            <w:shd w:val="clear" w:color="auto" w:fill="D9D9D9"/>
          </w:tcPr>
          <w:p w:rsidR="000F3AAB" w:rsidRDefault="00A90E98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0F3AAB" w:rsidRPr="00B5786F">
              <w:rPr>
                <w:rFonts w:ascii="Arial Narrow" w:hAnsi="Arial Narrow"/>
                <w:b/>
              </w:rPr>
              <w:t xml:space="preserve">. </w:t>
            </w:r>
            <w:r w:rsidR="000F3AAB">
              <w:rPr>
                <w:rFonts w:ascii="Arial Narrow" w:hAnsi="Arial Narrow"/>
                <w:b/>
              </w:rPr>
              <w:t>MIEMBROS DEL EQUIPO</w:t>
            </w:r>
            <w:r w:rsidR="008277A2">
              <w:rPr>
                <w:rFonts w:ascii="Arial Narrow" w:hAnsi="Arial Narrow"/>
                <w:b/>
              </w:rPr>
              <w:t xml:space="preserve"> DE </w:t>
            </w:r>
            <w:r w:rsidR="008277A2" w:rsidRPr="00F72530">
              <w:rPr>
                <w:rFonts w:ascii="Arial Narrow" w:hAnsi="Arial Narrow"/>
                <w:b/>
              </w:rPr>
              <w:t>TRABAJO</w:t>
            </w:r>
            <w:r w:rsidR="000F3AAB" w:rsidRPr="00F72530">
              <w:rPr>
                <w:rFonts w:ascii="Arial Narrow" w:hAnsi="Arial Narrow"/>
                <w:b/>
              </w:rPr>
              <w:t xml:space="preserve"> </w:t>
            </w:r>
            <w:r w:rsidR="000F3AAB" w:rsidRPr="00F72530">
              <w:rPr>
                <w:rFonts w:ascii="Arial Narrow" w:hAnsi="Arial Narrow"/>
                <w:b/>
                <w:bCs/>
              </w:rPr>
              <w:t>(</w:t>
            </w:r>
            <w:r w:rsidR="00C113D7">
              <w:rPr>
                <w:rFonts w:ascii="Arial Narrow" w:hAnsi="Arial Narrow"/>
                <w:b/>
                <w:bCs/>
              </w:rPr>
              <w:t>insertar</w:t>
            </w:r>
            <w:r w:rsidR="000F3AAB" w:rsidRPr="00F72530">
              <w:rPr>
                <w:rFonts w:ascii="Arial Narrow" w:hAnsi="Arial Narrow"/>
                <w:b/>
                <w:bCs/>
              </w:rPr>
              <w:t xml:space="preserve"> cuantas líneas sean necesarias)</w:t>
            </w:r>
          </w:p>
          <w:p w:rsidR="00BC56AA" w:rsidRPr="000F3AAB" w:rsidRDefault="00BC56AA" w:rsidP="00C113D7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BC56AA">
              <w:rPr>
                <w:rFonts w:ascii="Arial Narrow" w:hAnsi="Arial Narrow"/>
                <w:bCs/>
                <w:sz w:val="16"/>
                <w:szCs w:val="16"/>
              </w:rPr>
              <w:t xml:space="preserve">Las personas no pertenecientes a la Universidad de Sevilla sólo pueden ser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miembros del grupo de trabajo si pertenecen oficialmente </w:t>
            </w:r>
            <w:r w:rsidRPr="00BC56AA">
              <w:rPr>
                <w:rFonts w:ascii="Arial Narrow" w:hAnsi="Arial Narrow"/>
                <w:bCs/>
                <w:sz w:val="16"/>
                <w:szCs w:val="16"/>
              </w:rPr>
              <w:t>a un Grupo de Cooperación de la US.</w:t>
            </w:r>
          </w:p>
        </w:tc>
      </w:tr>
      <w:tr w:rsidR="00DB550E" w:rsidRPr="00DB550E" w:rsidTr="00A90E98">
        <w:tc>
          <w:tcPr>
            <w:tcW w:w="881" w:type="pct"/>
            <w:shd w:val="clear" w:color="auto" w:fill="D9D9D9"/>
          </w:tcPr>
          <w:p w:rsidR="00DB550E" w:rsidRPr="00DB550E" w:rsidRDefault="00DB550E" w:rsidP="00C113D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645" w:type="pct"/>
            <w:shd w:val="clear" w:color="auto" w:fill="D9D9D9"/>
          </w:tcPr>
          <w:p w:rsidR="00A90E98" w:rsidRDefault="00DB550E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Entidad a la que pertenece</w:t>
            </w:r>
          </w:p>
          <w:p w:rsidR="00DB550E" w:rsidRPr="00DB550E" w:rsidRDefault="00DB550E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(US</w:t>
            </w:r>
            <w:r w:rsidR="00A90E98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contraparte o colaboradora)</w:t>
            </w:r>
          </w:p>
        </w:tc>
        <w:tc>
          <w:tcPr>
            <w:tcW w:w="700" w:type="pct"/>
            <w:shd w:val="clear" w:color="auto" w:fill="D9D9D9"/>
          </w:tcPr>
          <w:p w:rsidR="00DB550E" w:rsidRPr="00DB550E" w:rsidRDefault="00DB550E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Centro/ Departamento o servicio al que pertenece</w:t>
            </w:r>
          </w:p>
        </w:tc>
        <w:tc>
          <w:tcPr>
            <w:tcW w:w="571" w:type="pct"/>
            <w:shd w:val="clear" w:color="auto" w:fill="D9D9D9"/>
          </w:tcPr>
          <w:p w:rsidR="00A90E98" w:rsidRDefault="00A90E98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="00DB550E" w:rsidRPr="00DB550E">
              <w:rPr>
                <w:rFonts w:ascii="Arial Narrow" w:hAnsi="Arial Narrow" w:cs="Arial"/>
                <w:b/>
                <w:sz w:val="20"/>
                <w:szCs w:val="20"/>
              </w:rPr>
              <w:t>olecti</w:t>
            </w:r>
            <w:r w:rsidR="000F3AAB">
              <w:rPr>
                <w:rFonts w:ascii="Arial Narrow" w:hAnsi="Arial Narrow" w:cs="Arial"/>
                <w:b/>
                <w:sz w:val="20"/>
                <w:szCs w:val="20"/>
              </w:rPr>
              <w:t xml:space="preserve">vo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en su caso</w:t>
            </w:r>
          </w:p>
          <w:p w:rsidR="00DB550E" w:rsidRPr="00DB550E" w:rsidRDefault="000F3AAB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(PAS, PDI, a</w:t>
            </w:r>
            <w:r w:rsidR="00DB550E" w:rsidRPr="00DB550E">
              <w:rPr>
                <w:rFonts w:ascii="Arial Narrow" w:hAnsi="Arial Narrow" w:cs="Arial"/>
                <w:b/>
                <w:sz w:val="20"/>
                <w:szCs w:val="20"/>
              </w:rPr>
              <w:t>lumnado)</w:t>
            </w:r>
          </w:p>
        </w:tc>
        <w:tc>
          <w:tcPr>
            <w:tcW w:w="1142" w:type="pct"/>
            <w:shd w:val="clear" w:color="auto" w:fill="D9D9D9"/>
          </w:tcPr>
          <w:p w:rsidR="00DB550E" w:rsidRPr="00DB550E" w:rsidRDefault="00DB550E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 xml:space="preserve">Experiencia en programas o proyectos de cooperación al desarrollo y en el área de intervención </w:t>
            </w:r>
          </w:p>
        </w:tc>
        <w:tc>
          <w:tcPr>
            <w:tcW w:w="1061" w:type="pct"/>
            <w:shd w:val="clear" w:color="auto" w:fill="D9D9D9"/>
          </w:tcPr>
          <w:p w:rsidR="00DB550E" w:rsidRPr="00DB550E" w:rsidRDefault="00DB550E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Funciones o tareas concretas a desarrollar</w:t>
            </w:r>
          </w:p>
        </w:tc>
      </w:tr>
      <w:tr w:rsidR="00DB550E" w:rsidRPr="00DB550E" w:rsidTr="00A90E98">
        <w:tc>
          <w:tcPr>
            <w:tcW w:w="881" w:type="pct"/>
            <w:shd w:val="clear" w:color="auto" w:fill="auto"/>
          </w:tcPr>
          <w:p w:rsidR="00DB550E" w:rsidRPr="00E80500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323694394" w:edGrp="everyone" w:colFirst="0" w:colLast="0"/>
            <w:permStart w:id="1043548229" w:edGrp="everyone" w:colFirst="1" w:colLast="1"/>
            <w:permStart w:id="1604935084" w:edGrp="everyone" w:colFirst="2" w:colLast="2"/>
            <w:permStart w:id="451617454" w:edGrp="everyone" w:colFirst="3" w:colLast="3"/>
            <w:permStart w:id="387345865" w:edGrp="everyone" w:colFirst="4" w:colLast="4"/>
            <w:permStart w:id="1814779078" w:edGrp="everyone" w:colFirst="5" w:colLast="5"/>
          </w:p>
        </w:tc>
        <w:tc>
          <w:tcPr>
            <w:tcW w:w="645" w:type="pct"/>
            <w:shd w:val="clear" w:color="auto" w:fill="auto"/>
          </w:tcPr>
          <w:p w:rsidR="00DB550E" w:rsidRPr="00E80500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B550E" w:rsidRPr="00DB550E" w:rsidTr="00A90E98">
        <w:tc>
          <w:tcPr>
            <w:tcW w:w="88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616525301" w:edGrp="everyone" w:colFirst="0" w:colLast="0"/>
            <w:permStart w:id="501512767" w:edGrp="everyone" w:colFirst="1" w:colLast="1"/>
            <w:permStart w:id="262365200" w:edGrp="everyone" w:colFirst="2" w:colLast="2"/>
            <w:permStart w:id="162859234" w:edGrp="everyone" w:colFirst="3" w:colLast="3"/>
            <w:permStart w:id="1412958256" w:edGrp="everyone" w:colFirst="4" w:colLast="4"/>
            <w:permStart w:id="764752229" w:edGrp="everyone" w:colFirst="5" w:colLast="5"/>
            <w:permEnd w:id="323694394"/>
            <w:permEnd w:id="1043548229"/>
            <w:permEnd w:id="1604935084"/>
            <w:permEnd w:id="451617454"/>
            <w:permEnd w:id="387345865"/>
            <w:permEnd w:id="1814779078"/>
          </w:p>
        </w:tc>
        <w:tc>
          <w:tcPr>
            <w:tcW w:w="645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B550E" w:rsidRPr="00DB550E" w:rsidTr="00A90E98">
        <w:tc>
          <w:tcPr>
            <w:tcW w:w="88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2101959265" w:edGrp="everyone" w:colFirst="0" w:colLast="0"/>
            <w:permStart w:id="2145009464" w:edGrp="everyone" w:colFirst="1" w:colLast="1"/>
            <w:permStart w:id="1671900425" w:edGrp="everyone" w:colFirst="2" w:colLast="2"/>
            <w:permStart w:id="1372799332" w:edGrp="everyone" w:colFirst="3" w:colLast="3"/>
            <w:permStart w:id="989682298" w:edGrp="everyone" w:colFirst="4" w:colLast="4"/>
            <w:permStart w:id="1420840630" w:edGrp="everyone" w:colFirst="5" w:colLast="5"/>
            <w:permEnd w:id="616525301"/>
            <w:permEnd w:id="501512767"/>
            <w:permEnd w:id="262365200"/>
            <w:permEnd w:id="162859234"/>
            <w:permEnd w:id="1412958256"/>
            <w:permEnd w:id="764752229"/>
          </w:p>
        </w:tc>
        <w:tc>
          <w:tcPr>
            <w:tcW w:w="645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:rsidR="00DB550E" w:rsidRPr="00572EAB" w:rsidRDefault="00DB550E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permEnd w:id="2101959265"/>
      <w:permEnd w:id="2145009464"/>
      <w:permEnd w:id="1671900425"/>
      <w:permEnd w:id="1372799332"/>
      <w:permEnd w:id="989682298"/>
      <w:permEnd w:id="1420840630"/>
    </w:tbl>
    <w:p w:rsidR="000F3AAB" w:rsidRDefault="000F3AAB" w:rsidP="00C113D7">
      <w:pPr>
        <w:jc w:val="both"/>
        <w:rPr>
          <w:rFonts w:ascii="Arial Narrow" w:hAnsi="Arial Narr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4"/>
      </w:tblGrid>
      <w:tr w:rsidR="000F3AAB" w:rsidRPr="00DB550E" w:rsidTr="000F3A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AAB" w:rsidRPr="00F72530" w:rsidRDefault="00A90E98" w:rsidP="00C113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0F3AAB" w:rsidRPr="008277A2">
              <w:rPr>
                <w:rFonts w:ascii="Arial Narrow" w:hAnsi="Arial Narrow"/>
                <w:b/>
              </w:rPr>
              <w:t xml:space="preserve">. JUSTIFICACIÓN DE LA CONFORMACIÓN DEL EQUIPO DE </w:t>
            </w:r>
            <w:r w:rsidR="000F3AAB" w:rsidRPr="00F72530">
              <w:rPr>
                <w:rFonts w:ascii="Arial Narrow" w:hAnsi="Arial Narrow"/>
                <w:b/>
              </w:rPr>
              <w:t xml:space="preserve">TRABAJO </w:t>
            </w:r>
            <w:r w:rsidR="000F3AAB" w:rsidRPr="00F72530">
              <w:rPr>
                <w:rFonts w:ascii="Arial Narrow" w:hAnsi="Arial Narrow"/>
                <w:b/>
                <w:bCs/>
              </w:rPr>
              <w:t>(máximo 3.000 caracteres)</w:t>
            </w:r>
          </w:p>
          <w:p w:rsidR="000F3AAB" w:rsidRPr="00DB550E" w:rsidRDefault="00843EBD" w:rsidP="00C113D7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DB550E">
              <w:rPr>
                <w:rFonts w:ascii="Arial Narrow" w:hAnsi="Arial Narrow"/>
                <w:bCs/>
                <w:sz w:val="16"/>
                <w:szCs w:val="16"/>
              </w:rPr>
              <w:t>Analice la elección de los participantes del proyecto comentando la idoneidad de los mismos, tanto del equipo de la US, como de la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/s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 entidad</w:t>
            </w:r>
            <w:r>
              <w:rPr>
                <w:rFonts w:ascii="Arial Narrow" w:hAnsi="Arial Narrow"/>
                <w:bCs/>
                <w:sz w:val="16"/>
                <w:szCs w:val="16"/>
              </w:rPr>
              <w:t>/es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 contraparte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/colaboradoras 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>en su caso. Específicamente</w:t>
            </w:r>
            <w:r w:rsidR="0005389D">
              <w:rPr>
                <w:rFonts w:ascii="Arial Narrow" w:hAnsi="Arial Narrow"/>
                <w:bCs/>
                <w:sz w:val="16"/>
                <w:szCs w:val="16"/>
              </w:rPr>
              <w:t>,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 haga mención al compromiso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cada institución y persona responsable y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a 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su grado de participación en las fases de identificación del proyecto,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así como a 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>la implementación y evaluación posterior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es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. Igualmente haga mención a los mecanismos y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a la 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>metodología de organización y coordinación interna y externa del equipo de trabajo.</w:t>
            </w:r>
          </w:p>
        </w:tc>
      </w:tr>
      <w:tr w:rsidR="000F3AAB" w:rsidRPr="00DB550E" w:rsidTr="00E73B9D">
        <w:trPr>
          <w:trHeight w:val="1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AAB" w:rsidRPr="00A35810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445804210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445804210"/>
          </w:p>
        </w:tc>
      </w:tr>
    </w:tbl>
    <w:p w:rsidR="000F3AAB" w:rsidRDefault="000F3AAB" w:rsidP="00C113D7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930"/>
        <w:gridCol w:w="1743"/>
        <w:gridCol w:w="822"/>
        <w:gridCol w:w="2699"/>
        <w:gridCol w:w="2050"/>
        <w:gridCol w:w="1624"/>
        <w:gridCol w:w="1627"/>
      </w:tblGrid>
      <w:tr w:rsidR="009F6B99" w:rsidRPr="00DB550E" w:rsidTr="000F3AAB">
        <w:tc>
          <w:tcPr>
            <w:tcW w:w="5000" w:type="pct"/>
            <w:gridSpan w:val="8"/>
            <w:shd w:val="clear" w:color="auto" w:fill="D9D9D9"/>
          </w:tcPr>
          <w:p w:rsidR="009F6B99" w:rsidRPr="00DB550E" w:rsidRDefault="00A90E98" w:rsidP="00C113D7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0F3AAB" w:rsidRPr="008277A2">
              <w:rPr>
                <w:rFonts w:ascii="Arial Narrow" w:hAnsi="Arial Narrow"/>
                <w:b/>
              </w:rPr>
              <w:t>.</w:t>
            </w:r>
            <w:r w:rsidR="009F6B99" w:rsidRPr="008277A2">
              <w:rPr>
                <w:rFonts w:ascii="Arial Narrow" w:hAnsi="Arial Narrow"/>
                <w:b/>
              </w:rPr>
              <w:t xml:space="preserve"> D</w:t>
            </w:r>
            <w:r w:rsidR="000F3AAB" w:rsidRPr="008277A2">
              <w:rPr>
                <w:rFonts w:ascii="Arial Narrow" w:hAnsi="Arial Narrow"/>
                <w:b/>
              </w:rPr>
              <w:t xml:space="preserve">ATOS DE </w:t>
            </w:r>
            <w:r w:rsidR="00A66A63">
              <w:rPr>
                <w:rFonts w:ascii="Arial Narrow" w:hAnsi="Arial Narrow"/>
                <w:b/>
              </w:rPr>
              <w:t xml:space="preserve">LA </w:t>
            </w:r>
            <w:r w:rsidR="000F3AAB" w:rsidRPr="008277A2">
              <w:rPr>
                <w:rFonts w:ascii="Arial Narrow" w:hAnsi="Arial Narrow"/>
                <w:b/>
              </w:rPr>
              <w:t>MOVILIDAD</w:t>
            </w:r>
            <w:r w:rsidR="00A66A63">
              <w:rPr>
                <w:rFonts w:ascii="Arial Narrow" w:hAnsi="Arial Narrow"/>
                <w:b/>
              </w:rPr>
              <w:t xml:space="preserve"> ASOCIADA AL PROYECTO</w:t>
            </w:r>
          </w:p>
        </w:tc>
      </w:tr>
      <w:tr w:rsidR="008E677C" w:rsidRPr="00DB550E" w:rsidTr="008E677C">
        <w:tc>
          <w:tcPr>
            <w:tcW w:w="5000" w:type="pct"/>
            <w:gridSpan w:val="8"/>
            <w:shd w:val="clear" w:color="auto" w:fill="D9D9D9"/>
          </w:tcPr>
          <w:p w:rsidR="008E677C" w:rsidRDefault="008E677C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677C">
              <w:rPr>
                <w:rFonts w:ascii="Arial Narrow" w:hAnsi="Arial Narrow" w:cs="Arial"/>
                <w:b/>
                <w:sz w:val="22"/>
                <w:szCs w:val="20"/>
              </w:rPr>
              <w:t>7.1. Nombres y fechas de la movilidad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t xml:space="preserve"> (insertar cuantas filas sean necesarias)</w:t>
            </w:r>
          </w:p>
        </w:tc>
      </w:tr>
      <w:tr w:rsidR="009F6B99" w:rsidRPr="00DB550E" w:rsidTr="00D03166">
        <w:tc>
          <w:tcPr>
            <w:tcW w:w="1273" w:type="pct"/>
            <w:gridSpan w:val="2"/>
            <w:vMerge w:val="restar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905" w:type="pct"/>
            <w:gridSpan w:val="2"/>
            <w:vMerge w:val="restar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Entidad a la que pertenece (US, contraparte o colaborador</w:t>
            </w:r>
            <w:r w:rsidR="00A90E98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952" w:type="pct"/>
            <w:vMerge w:val="restar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Institución de origen</w:t>
            </w:r>
          </w:p>
        </w:tc>
        <w:tc>
          <w:tcPr>
            <w:tcW w:w="723" w:type="pct"/>
            <w:vMerge w:val="restar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Destino</w:t>
            </w:r>
          </w:p>
        </w:tc>
        <w:tc>
          <w:tcPr>
            <w:tcW w:w="1147" w:type="pct"/>
            <w:gridSpan w:val="2"/>
            <w:shd w:val="clear" w:color="auto" w:fill="D9D9D9"/>
          </w:tcPr>
          <w:p w:rsidR="009F6B99" w:rsidRPr="00DB550E" w:rsidRDefault="00A90E98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Fechas</w:t>
            </w:r>
          </w:p>
        </w:tc>
      </w:tr>
      <w:tr w:rsidR="009F6B99" w:rsidRPr="00DB550E" w:rsidTr="00D03166">
        <w:tc>
          <w:tcPr>
            <w:tcW w:w="1273" w:type="pct"/>
            <w:gridSpan w:val="2"/>
            <w:vMerge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05" w:type="pct"/>
            <w:gridSpan w:val="2"/>
            <w:vMerge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Inicio</w:t>
            </w:r>
          </w:p>
        </w:tc>
        <w:tc>
          <w:tcPr>
            <w:tcW w:w="574" w:type="pct"/>
            <w:shd w:val="clear" w:color="auto" w:fill="D9D9D9"/>
          </w:tcPr>
          <w:p w:rsidR="009F6B99" w:rsidRPr="00DB550E" w:rsidRDefault="009F6B99" w:rsidP="00C113D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50E">
              <w:rPr>
                <w:rFonts w:ascii="Arial Narrow" w:hAnsi="Arial Narrow" w:cs="Arial"/>
                <w:b/>
                <w:sz w:val="20"/>
                <w:szCs w:val="20"/>
              </w:rPr>
              <w:t>Fin</w:t>
            </w:r>
          </w:p>
        </w:tc>
      </w:tr>
      <w:tr w:rsidR="009F6B99" w:rsidRPr="00DB550E" w:rsidTr="00D03166">
        <w:tc>
          <w:tcPr>
            <w:tcW w:w="1273" w:type="pct"/>
            <w:gridSpan w:val="2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1462455663" w:edGrp="everyone" w:colFirst="0" w:colLast="0"/>
            <w:permStart w:id="1083859932" w:edGrp="everyone" w:colFirst="1" w:colLast="1"/>
            <w:permStart w:id="748622155" w:edGrp="everyone" w:colFirst="2" w:colLast="2"/>
            <w:permStart w:id="1711348219" w:edGrp="everyone" w:colFirst="3" w:colLast="3"/>
            <w:permStart w:id="251398190" w:edGrp="everyone" w:colFirst="4" w:colLast="4"/>
            <w:permStart w:id="200217507" w:edGrp="everyone" w:colFirst="5" w:colLast="5"/>
          </w:p>
        </w:tc>
        <w:tc>
          <w:tcPr>
            <w:tcW w:w="905" w:type="pct"/>
            <w:gridSpan w:val="2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23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4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9F6B99" w:rsidRPr="00DB550E" w:rsidTr="00D03166">
        <w:tc>
          <w:tcPr>
            <w:tcW w:w="1273" w:type="pct"/>
            <w:gridSpan w:val="2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553548728" w:edGrp="everyone" w:colFirst="0" w:colLast="0"/>
            <w:permStart w:id="1354065278" w:edGrp="everyone" w:colFirst="1" w:colLast="1"/>
            <w:permStart w:id="1686924144" w:edGrp="everyone" w:colFirst="2" w:colLast="2"/>
            <w:permStart w:id="1933579554" w:edGrp="everyone" w:colFirst="3" w:colLast="3"/>
            <w:permStart w:id="596457002" w:edGrp="everyone" w:colFirst="4" w:colLast="4"/>
            <w:permStart w:id="183832336" w:edGrp="everyone" w:colFirst="5" w:colLast="5"/>
            <w:permEnd w:id="1462455663"/>
            <w:permEnd w:id="1083859932"/>
            <w:permEnd w:id="748622155"/>
            <w:permEnd w:id="1711348219"/>
            <w:permEnd w:id="251398190"/>
            <w:permEnd w:id="200217507"/>
          </w:p>
        </w:tc>
        <w:tc>
          <w:tcPr>
            <w:tcW w:w="905" w:type="pct"/>
            <w:gridSpan w:val="2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23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4" w:type="pct"/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9F6B99" w:rsidRPr="00DB550E" w:rsidTr="00B41325">
        <w:tc>
          <w:tcPr>
            <w:tcW w:w="1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permStart w:id="1867218027" w:edGrp="everyone" w:colFirst="0" w:colLast="0"/>
            <w:permStart w:id="729179650" w:edGrp="everyone" w:colFirst="1" w:colLast="1"/>
            <w:permStart w:id="1138104426" w:edGrp="everyone" w:colFirst="2" w:colLast="2"/>
            <w:permStart w:id="2074557470" w:edGrp="everyone" w:colFirst="3" w:colLast="3"/>
            <w:permStart w:id="1543535679" w:edGrp="everyone" w:colFirst="4" w:colLast="4"/>
            <w:permStart w:id="1582773129" w:edGrp="everyone" w:colFirst="5" w:colLast="5"/>
            <w:permEnd w:id="553548728"/>
            <w:permEnd w:id="1354065278"/>
            <w:permEnd w:id="1686924144"/>
            <w:permEnd w:id="1933579554"/>
            <w:permEnd w:id="596457002"/>
            <w:permEnd w:id="183832336"/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</w:tcPr>
          <w:p w:rsidR="009F6B99" w:rsidRPr="00572EAB" w:rsidRDefault="009F6B99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permEnd w:id="1867218027"/>
      <w:permEnd w:id="729179650"/>
      <w:permEnd w:id="1138104426"/>
      <w:permEnd w:id="2074557470"/>
      <w:permEnd w:id="1543535679"/>
      <w:permEnd w:id="1582773129"/>
      <w:tr w:rsidR="00B41325" w:rsidRPr="00DB550E" w:rsidTr="00B41325">
        <w:tc>
          <w:tcPr>
            <w:tcW w:w="5000" w:type="pct"/>
            <w:gridSpan w:val="8"/>
            <w:shd w:val="pct15" w:color="auto" w:fill="auto"/>
          </w:tcPr>
          <w:p w:rsidR="00B41325" w:rsidRPr="00A35810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7.2. Plan de trabajo para las plazas de voluntariado asociadas al proyecto</w:t>
            </w:r>
            <w:r w:rsidR="00E71D2E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2050E4">
              <w:rPr>
                <w:rFonts w:ascii="Arial Narrow" w:hAnsi="Arial Narrow" w:cs="Arial"/>
                <w:b/>
                <w:sz w:val="22"/>
                <w:szCs w:val="22"/>
              </w:rPr>
              <w:t xml:space="preserve">únicamente </w:t>
            </w:r>
            <w:r w:rsidR="00E71D2E">
              <w:rPr>
                <w:rFonts w:ascii="Arial Narrow" w:hAnsi="Arial Narrow" w:cs="Arial"/>
                <w:b/>
                <w:sz w:val="22"/>
                <w:szCs w:val="22"/>
              </w:rPr>
              <w:t>en modalidades 1, 2 y 4)</w:t>
            </w:r>
          </w:p>
        </w:tc>
      </w:tr>
      <w:tr w:rsidR="00B41325" w:rsidRPr="00DB550E" w:rsidTr="00B41325">
        <w:tc>
          <w:tcPr>
            <w:tcW w:w="239" w:type="pct"/>
            <w:shd w:val="pct15" w:color="auto" w:fill="auto"/>
          </w:tcPr>
          <w:p w:rsidR="00B41325" w:rsidRPr="00A35810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Plaza</w:t>
            </w:r>
          </w:p>
        </w:tc>
        <w:tc>
          <w:tcPr>
            <w:tcW w:w="1649" w:type="pct"/>
            <w:gridSpan w:val="2"/>
            <w:shd w:val="pct15" w:color="auto" w:fill="auto"/>
          </w:tcPr>
          <w:p w:rsidR="00B41325" w:rsidRPr="00A35810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Titulación</w:t>
            </w:r>
            <w:r w:rsidR="00C113D7">
              <w:rPr>
                <w:rFonts w:ascii="Arial Narrow" w:hAnsi="Arial Narrow" w:cs="Arial"/>
                <w:b/>
                <w:sz w:val="22"/>
                <w:szCs w:val="22"/>
              </w:rPr>
              <w:t>/es</w:t>
            </w:r>
          </w:p>
        </w:tc>
        <w:tc>
          <w:tcPr>
            <w:tcW w:w="3112" w:type="pct"/>
            <w:gridSpan w:val="5"/>
            <w:shd w:val="pct15" w:color="auto" w:fill="auto"/>
          </w:tcPr>
          <w:p w:rsidR="00B41325" w:rsidRPr="00A35810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Descripción del plan de trabajo</w:t>
            </w:r>
          </w:p>
        </w:tc>
      </w:tr>
      <w:tr w:rsidR="00B41325" w:rsidRPr="00DB550E" w:rsidTr="00B41325">
        <w:tc>
          <w:tcPr>
            <w:tcW w:w="239" w:type="pct"/>
            <w:shd w:val="pct15" w:color="auto" w:fill="auto"/>
          </w:tcPr>
          <w:p w:rsidR="00B41325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454494365" w:edGrp="everyone" w:colFirst="1" w:colLast="1"/>
            <w:permStart w:id="622228194" w:edGrp="everyone" w:colFirst="2" w:colLast="2"/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649" w:type="pct"/>
            <w:gridSpan w:val="2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B41325" w:rsidRPr="00DB550E" w:rsidTr="00B41325">
        <w:tc>
          <w:tcPr>
            <w:tcW w:w="239" w:type="pct"/>
            <w:shd w:val="pct15" w:color="auto" w:fill="auto"/>
          </w:tcPr>
          <w:p w:rsidR="00B41325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887663501" w:edGrp="everyone" w:colFirst="1" w:colLast="1"/>
            <w:permStart w:id="2023495764" w:edGrp="everyone" w:colFirst="2" w:colLast="2"/>
            <w:permEnd w:id="454494365"/>
            <w:permEnd w:id="622228194"/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49" w:type="pct"/>
            <w:gridSpan w:val="2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B41325" w:rsidRPr="00DB550E" w:rsidTr="00B41325">
        <w:tc>
          <w:tcPr>
            <w:tcW w:w="239" w:type="pct"/>
            <w:shd w:val="pct15" w:color="auto" w:fill="auto"/>
          </w:tcPr>
          <w:p w:rsidR="00B41325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28359111" w:edGrp="everyone" w:colFirst="1" w:colLast="1"/>
            <w:permStart w:id="314510216" w:edGrp="everyone" w:colFirst="2" w:colLast="2"/>
            <w:permEnd w:id="1887663501"/>
            <w:permEnd w:id="2023495764"/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649" w:type="pct"/>
            <w:gridSpan w:val="2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B41325" w:rsidRPr="00DB550E" w:rsidTr="00B41325">
        <w:tc>
          <w:tcPr>
            <w:tcW w:w="239" w:type="pct"/>
            <w:shd w:val="pct15" w:color="auto" w:fill="auto"/>
          </w:tcPr>
          <w:p w:rsidR="00B41325" w:rsidRDefault="00B41325" w:rsidP="00C113D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488672282" w:edGrp="everyone" w:colFirst="1" w:colLast="1"/>
            <w:permStart w:id="216616197" w:edGrp="everyone" w:colFirst="2" w:colLast="2"/>
            <w:permEnd w:id="328359111"/>
            <w:permEnd w:id="314510216"/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649" w:type="pct"/>
            <w:gridSpan w:val="2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B41325" w:rsidRPr="00572EAB" w:rsidRDefault="00B41325" w:rsidP="00C113D7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permEnd w:id="1488672282"/>
      <w:permEnd w:id="216616197"/>
    </w:tbl>
    <w:p w:rsidR="00CD31FF" w:rsidRDefault="00CD31FF" w:rsidP="00C113D7">
      <w:pPr>
        <w:jc w:val="both"/>
        <w:rPr>
          <w:rFonts w:ascii="Arial Narrow" w:hAnsi="Arial Narrow"/>
        </w:rPr>
      </w:pPr>
    </w:p>
    <w:p w:rsidR="00CD31FF" w:rsidRDefault="00CD31FF" w:rsidP="00C113D7">
      <w:pPr>
        <w:widowControl/>
        <w:suppressAutoHyphens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E677C" w:rsidRPr="00DB550E" w:rsidRDefault="008E677C" w:rsidP="00C113D7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4"/>
      </w:tblGrid>
      <w:tr w:rsidR="003E7262" w:rsidRPr="00DB550E" w:rsidTr="000D71EE">
        <w:trPr>
          <w:trHeight w:val="480"/>
        </w:trPr>
        <w:tc>
          <w:tcPr>
            <w:tcW w:w="5000" w:type="pct"/>
            <w:shd w:val="clear" w:color="auto" w:fill="E0E0E0"/>
          </w:tcPr>
          <w:p w:rsidR="00C95125" w:rsidRDefault="003E7262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Pr="00DB550E">
              <w:rPr>
                <w:rFonts w:ascii="Arial Narrow" w:hAnsi="Arial Narrow"/>
                <w:b/>
                <w:bCs/>
              </w:rPr>
              <w:t>JUSTIFICACIÓN DE</w:t>
            </w:r>
            <w:r>
              <w:rPr>
                <w:rFonts w:ascii="Arial Narrow" w:hAnsi="Arial Narrow"/>
                <w:b/>
                <w:bCs/>
              </w:rPr>
              <w:t>L PROYECTO</w:t>
            </w:r>
            <w:r w:rsidR="009F7E42">
              <w:rPr>
                <w:rFonts w:ascii="Arial Narrow" w:hAnsi="Arial Narrow"/>
                <w:b/>
                <w:bCs/>
              </w:rPr>
              <w:t xml:space="preserve"> </w:t>
            </w:r>
            <w:r w:rsidR="001D7D1E">
              <w:rPr>
                <w:rFonts w:ascii="Arial Narrow" w:hAnsi="Arial Narrow"/>
                <w:b/>
                <w:bCs/>
              </w:rPr>
              <w:t>(</w:t>
            </w:r>
            <w:r w:rsidR="00CB0870">
              <w:rPr>
                <w:rFonts w:ascii="Arial Narrow" w:hAnsi="Arial Narrow"/>
                <w:b/>
                <w:bCs/>
              </w:rPr>
              <w:t xml:space="preserve">únicamente apartado 8.4. en la modalidad </w:t>
            </w:r>
            <w:r w:rsidR="001D7D1E">
              <w:rPr>
                <w:rFonts w:ascii="Arial Narrow" w:hAnsi="Arial Narrow"/>
                <w:b/>
                <w:bCs/>
              </w:rPr>
              <w:t>3)</w:t>
            </w:r>
          </w:p>
          <w:p w:rsidR="003E7262" w:rsidRPr="003E7262" w:rsidRDefault="003E7262" w:rsidP="00C113D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>Incluir los trabajos efectuados durante la etapa de identificación</w:t>
            </w:r>
            <w:r w:rsidR="005D434A">
              <w:rPr>
                <w:rFonts w:ascii="Arial Narrow" w:hAnsi="Arial Narrow"/>
                <w:sz w:val="16"/>
                <w:szCs w:val="16"/>
              </w:rPr>
              <w:t xml:space="preserve"> del proyecto</w:t>
            </w:r>
            <w:r w:rsidRPr="00DB550E">
              <w:rPr>
                <w:rFonts w:ascii="Arial Narrow" w:hAnsi="Arial Narrow"/>
                <w:sz w:val="16"/>
                <w:szCs w:val="16"/>
              </w:rPr>
              <w:t>, con especial mención a los colectivos beneficiarios y al resto de los grupos afectados, a los problemas detectados y a la selección de la estrategia concreta para su solución.</w:t>
            </w:r>
          </w:p>
        </w:tc>
      </w:tr>
      <w:tr w:rsidR="008837B4" w:rsidRPr="00DB550E" w:rsidTr="000D71EE">
        <w:trPr>
          <w:trHeight w:val="480"/>
        </w:trPr>
        <w:tc>
          <w:tcPr>
            <w:tcW w:w="5000" w:type="pct"/>
            <w:shd w:val="clear" w:color="auto" w:fill="E0E0E0"/>
          </w:tcPr>
          <w:p w:rsidR="008837B4" w:rsidRPr="00A3154F" w:rsidRDefault="00A90E98" w:rsidP="00C113D7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>.1</w:t>
            </w:r>
            <w:r w:rsidR="008277A2"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Análisis del contexto </w:t>
            </w:r>
            <w:r w:rsidR="009F7E42">
              <w:rPr>
                <w:rFonts w:ascii="Arial Narrow" w:hAnsi="Arial Narrow"/>
                <w:b/>
                <w:sz w:val="22"/>
                <w:szCs w:val="22"/>
              </w:rPr>
              <w:t xml:space="preserve"> (máximo 4.000 caracteres) </w:t>
            </w:r>
          </w:p>
          <w:p w:rsidR="008837B4" w:rsidRPr="00DB550E" w:rsidRDefault="008837B4" w:rsidP="00C113D7">
            <w:pPr>
              <w:snapToGrid w:val="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 xml:space="preserve">Analizar el contexto en el que se va a desarrollar </w:t>
            </w:r>
            <w:r w:rsidR="005D434A">
              <w:rPr>
                <w:rFonts w:ascii="Arial Narrow" w:hAnsi="Arial Narrow"/>
                <w:sz w:val="16"/>
                <w:szCs w:val="16"/>
              </w:rPr>
              <w:t>el proyecto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, su situación geográfica, económica, social y política, indicando su relación con las necesidades y </w:t>
            </w:r>
            <w:r w:rsidR="00C95125">
              <w:rPr>
                <w:rFonts w:ascii="Arial Narrow" w:hAnsi="Arial Narrow"/>
                <w:sz w:val="16"/>
                <w:szCs w:val="16"/>
              </w:rPr>
              <w:t xml:space="preserve">el </w:t>
            </w:r>
            <w:r w:rsidRPr="00DB550E">
              <w:rPr>
                <w:rFonts w:ascii="Arial Narrow" w:hAnsi="Arial Narrow"/>
                <w:sz w:val="16"/>
                <w:szCs w:val="16"/>
              </w:rPr>
              <w:t>sector de intervención del proyecto, describiendo y contex</w:t>
            </w:r>
            <w:r w:rsidR="00D848A9" w:rsidRPr="00DB550E">
              <w:rPr>
                <w:rFonts w:ascii="Arial Narrow" w:hAnsi="Arial Narrow"/>
                <w:sz w:val="16"/>
                <w:szCs w:val="16"/>
              </w:rPr>
              <w:t>tualizando la demanda recibida.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 Describir el estado de las </w:t>
            </w:r>
            <w:r w:rsidR="005D434A">
              <w:rPr>
                <w:rFonts w:ascii="Arial Narrow" w:hAnsi="Arial Narrow"/>
                <w:sz w:val="16"/>
                <w:szCs w:val="16"/>
              </w:rPr>
              <w:t>p</w:t>
            </w:r>
            <w:r w:rsidR="00CA3832" w:rsidRPr="00DB550E">
              <w:rPr>
                <w:rFonts w:ascii="Arial Narrow" w:hAnsi="Arial Narrow"/>
                <w:sz w:val="16"/>
                <w:szCs w:val="16"/>
              </w:rPr>
              <w:t>rioridades transversales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 en la zona y el sector de intervención.</w:t>
            </w:r>
          </w:p>
        </w:tc>
      </w:tr>
      <w:tr w:rsidR="008837B4" w:rsidRPr="00DB550E" w:rsidTr="000D71EE">
        <w:trPr>
          <w:trHeight w:val="70"/>
        </w:trPr>
        <w:tc>
          <w:tcPr>
            <w:tcW w:w="5000" w:type="pct"/>
            <w:shd w:val="clear" w:color="auto" w:fill="FFFFFF"/>
          </w:tcPr>
          <w:p w:rsidR="008837B4" w:rsidRPr="00A35810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942898195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942898195"/>
          </w:p>
        </w:tc>
      </w:tr>
      <w:tr w:rsidR="008837B4" w:rsidRPr="00DB550E" w:rsidTr="000D71EE">
        <w:trPr>
          <w:trHeight w:val="480"/>
        </w:trPr>
        <w:tc>
          <w:tcPr>
            <w:tcW w:w="5000" w:type="pct"/>
            <w:shd w:val="clear" w:color="auto" w:fill="D9D9D9"/>
          </w:tcPr>
          <w:p w:rsidR="008837B4" w:rsidRPr="00A3154F" w:rsidRDefault="00A90E98" w:rsidP="00C113D7">
            <w:pPr>
              <w:snapToGrid w:val="0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8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.2</w:t>
            </w:r>
            <w:r w:rsidR="008277A2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.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 xml:space="preserve"> Análisis </w:t>
            </w:r>
            <w:r w:rsidR="00C113D7">
              <w:rPr>
                <w:rFonts w:ascii="Arial Narrow" w:hAnsi="Arial Narrow"/>
                <w:b/>
                <w:bCs/>
                <w:sz w:val="22"/>
                <w:szCs w:val="21"/>
              </w:rPr>
              <w:t xml:space="preserve">de 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los beneficiarios y otros actores implicados</w:t>
            </w:r>
            <w:r w:rsidR="008837B4" w:rsidRPr="00A3154F">
              <w:rPr>
                <w:rFonts w:ascii="Arial Narrow" w:hAnsi="Arial Narrow"/>
                <w:sz w:val="18"/>
                <w:szCs w:val="16"/>
              </w:rPr>
              <w:t xml:space="preserve"> </w:t>
            </w:r>
          </w:p>
          <w:p w:rsidR="008837B4" w:rsidRPr="00DB550E" w:rsidRDefault="008837B4" w:rsidP="00C113D7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>Describir la población demandante, analizando la población beneficiaria y otros actores implicados, distinguiendo entre colectivos focalizados o afectados de manera</w:t>
            </w:r>
            <w:r w:rsidR="00C113D7">
              <w:rPr>
                <w:rFonts w:ascii="Arial Narrow" w:hAnsi="Arial Narrow"/>
                <w:sz w:val="16"/>
                <w:szCs w:val="16"/>
              </w:rPr>
              <w:t xml:space="preserve"> directa e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 indirecta, reflejando sus necesidades, c</w:t>
            </w:r>
            <w:r w:rsidR="005D434A">
              <w:rPr>
                <w:rFonts w:ascii="Arial Narrow" w:hAnsi="Arial Narrow"/>
                <w:sz w:val="16"/>
                <w:szCs w:val="16"/>
              </w:rPr>
              <w:t xml:space="preserve">ompetencias y potencialidades. </w:t>
            </w:r>
            <w:r w:rsidRPr="00DB550E">
              <w:rPr>
                <w:rFonts w:ascii="Arial Narrow" w:hAnsi="Arial Narrow"/>
                <w:sz w:val="16"/>
                <w:szCs w:val="16"/>
              </w:rPr>
              <w:t>Todos los datos habrán de presentarse desagregados por sexo.</w:t>
            </w:r>
          </w:p>
        </w:tc>
      </w:tr>
      <w:tr w:rsidR="008837B4" w:rsidRPr="00DB550E" w:rsidTr="009F7E42">
        <w:trPr>
          <w:trHeight w:val="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8837B4" w:rsidRPr="00A35810" w:rsidRDefault="00D70518" w:rsidP="00C113D7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ermStart w:id="1991980718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991980718"/>
          </w:p>
        </w:tc>
      </w:tr>
      <w:tr w:rsidR="008837B4" w:rsidRPr="00DB550E" w:rsidTr="009F7E42">
        <w:trPr>
          <w:trHeight w:val="480"/>
        </w:trPr>
        <w:tc>
          <w:tcPr>
            <w:tcW w:w="5000" w:type="pct"/>
            <w:shd w:val="pct15" w:color="auto" w:fill="auto"/>
          </w:tcPr>
          <w:p w:rsidR="00D848A9" w:rsidRPr="00A3154F" w:rsidRDefault="00A90E98" w:rsidP="00C113D7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A3154F">
              <w:rPr>
                <w:rFonts w:ascii="Arial Narrow" w:hAnsi="Arial Narrow"/>
                <w:b/>
                <w:bCs/>
                <w:sz w:val="22"/>
              </w:rPr>
              <w:t>8</w:t>
            </w:r>
            <w:r w:rsidR="008277A2" w:rsidRPr="00A3154F">
              <w:rPr>
                <w:rFonts w:ascii="Arial Narrow" w:hAnsi="Arial Narrow"/>
                <w:b/>
                <w:bCs/>
                <w:sz w:val="22"/>
              </w:rPr>
              <w:t xml:space="preserve">.3. </w:t>
            </w:r>
            <w:r w:rsidR="008837B4" w:rsidRPr="00A3154F">
              <w:rPr>
                <w:rFonts w:ascii="Arial Narrow" w:hAnsi="Arial Narrow"/>
                <w:b/>
                <w:bCs/>
                <w:sz w:val="22"/>
              </w:rPr>
              <w:t>Problemas e interese</w:t>
            </w:r>
            <w:r w:rsidR="00D848A9" w:rsidRPr="00A3154F">
              <w:rPr>
                <w:rFonts w:ascii="Arial Narrow" w:hAnsi="Arial Narrow"/>
                <w:b/>
                <w:bCs/>
                <w:sz w:val="22"/>
              </w:rPr>
              <w:t>s</w:t>
            </w:r>
            <w:r w:rsidR="008837B4" w:rsidRPr="00A3154F">
              <w:rPr>
                <w:rFonts w:ascii="Arial Narrow" w:hAnsi="Arial Narrow"/>
                <w:b/>
                <w:bCs/>
                <w:sz w:val="22"/>
              </w:rPr>
              <w:t xml:space="preserve"> identificados </w:t>
            </w:r>
          </w:p>
          <w:p w:rsidR="008837B4" w:rsidRPr="00DB550E" w:rsidRDefault="008837B4" w:rsidP="00C113D7">
            <w:pPr>
              <w:snapToGrid w:val="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>Ana</w:t>
            </w:r>
            <w:r w:rsidR="00D848A9" w:rsidRPr="00DB550E">
              <w:rPr>
                <w:rFonts w:ascii="Arial Narrow" w:hAnsi="Arial Narrow"/>
                <w:sz w:val="16"/>
                <w:szCs w:val="16"/>
              </w:rPr>
              <w:t xml:space="preserve">lizar los problemas detectados y concretamente aquellos que el proyecto pretende resolver, </w:t>
            </w:r>
            <w:r w:rsidRPr="00DB550E">
              <w:rPr>
                <w:rFonts w:ascii="Arial Narrow" w:hAnsi="Arial Narrow"/>
                <w:sz w:val="16"/>
                <w:szCs w:val="16"/>
              </w:rPr>
              <w:t>así como la falta de capacidad de solución de la problemática por parte de la población deman</w:t>
            </w:r>
            <w:r w:rsidR="00D848A9" w:rsidRPr="00DB550E">
              <w:rPr>
                <w:rFonts w:ascii="Arial Narrow" w:hAnsi="Arial Narrow"/>
                <w:sz w:val="16"/>
                <w:szCs w:val="16"/>
              </w:rPr>
              <w:t>dante y la justificación de la alternativa seleccionada.</w:t>
            </w:r>
          </w:p>
        </w:tc>
      </w:tr>
      <w:tr w:rsidR="008837B4" w:rsidRPr="00DB550E" w:rsidTr="009F7E42">
        <w:trPr>
          <w:trHeight w:val="241"/>
        </w:trPr>
        <w:tc>
          <w:tcPr>
            <w:tcW w:w="5000" w:type="pct"/>
            <w:tcBorders>
              <w:bottom w:val="single" w:sz="4" w:space="0" w:color="auto"/>
            </w:tcBorders>
          </w:tcPr>
          <w:p w:rsidR="008837B4" w:rsidRPr="00A35810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52507110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52507110"/>
          </w:p>
        </w:tc>
      </w:tr>
      <w:tr w:rsidR="008837B4" w:rsidRPr="00DB550E" w:rsidTr="009F7E42">
        <w:trPr>
          <w:trHeight w:val="337"/>
        </w:trPr>
        <w:tc>
          <w:tcPr>
            <w:tcW w:w="5000" w:type="pct"/>
            <w:shd w:val="pct15" w:color="auto" w:fill="auto"/>
          </w:tcPr>
          <w:p w:rsidR="008837B4" w:rsidRPr="00A3154F" w:rsidRDefault="00A90E98" w:rsidP="00C113D7">
            <w:pPr>
              <w:snapToGrid w:val="0"/>
              <w:jc w:val="both"/>
              <w:rPr>
                <w:rFonts w:ascii="Arial Narrow" w:hAnsi="Arial Narrow"/>
                <w:b/>
                <w:sz w:val="18"/>
                <w:szCs w:val="16"/>
              </w:rPr>
            </w:pPr>
            <w:r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8</w:t>
            </w:r>
            <w:r w:rsidR="008277A2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>.4.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1"/>
              </w:rPr>
              <w:t xml:space="preserve"> Pertinencia de la </w:t>
            </w:r>
            <w:r w:rsidR="008837B4"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>intervención</w:t>
            </w:r>
            <w:r w:rsidR="008837B4" w:rsidRPr="00A3154F">
              <w:rPr>
                <w:rFonts w:ascii="Arial Narrow" w:hAnsi="Arial Narrow"/>
                <w:b/>
                <w:sz w:val="22"/>
                <w:szCs w:val="22"/>
              </w:rPr>
              <w:t xml:space="preserve"> ( máximo 3.000 caracteres)</w:t>
            </w:r>
          </w:p>
          <w:p w:rsidR="008837B4" w:rsidRPr="00DB550E" w:rsidRDefault="004A58EB" w:rsidP="00C113D7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D60CC">
              <w:rPr>
                <w:rFonts w:ascii="Arial Narrow" w:hAnsi="Arial Narrow"/>
                <w:sz w:val="16"/>
                <w:szCs w:val="16"/>
              </w:rPr>
              <w:t xml:space="preserve">Describir la capacidad de respuesta </w:t>
            </w:r>
            <w:r>
              <w:rPr>
                <w:rFonts w:ascii="Arial Narrow" w:hAnsi="Arial Narrow"/>
                <w:sz w:val="16"/>
                <w:szCs w:val="16"/>
              </w:rPr>
              <w:t xml:space="preserve">a la demanda del solicitante y del </w:t>
            </w:r>
            <w:r w:rsidRPr="00FD60CC">
              <w:rPr>
                <w:rFonts w:ascii="Arial Narrow" w:hAnsi="Arial Narrow"/>
                <w:sz w:val="16"/>
                <w:szCs w:val="16"/>
              </w:rPr>
              <w:t xml:space="preserve">equipo de </w:t>
            </w:r>
            <w:r>
              <w:rPr>
                <w:rFonts w:ascii="Arial Narrow" w:hAnsi="Arial Narrow"/>
                <w:sz w:val="16"/>
                <w:szCs w:val="16"/>
              </w:rPr>
              <w:t>trabajo</w:t>
            </w:r>
            <w:r w:rsidRPr="00FD60CC">
              <w:rPr>
                <w:rFonts w:ascii="Arial Narrow" w:hAnsi="Arial Narrow"/>
                <w:sz w:val="16"/>
                <w:szCs w:val="16"/>
              </w:rPr>
              <w:t>: conocimiento del área de actuación, relación con las entidades colaboradoras y los colectivos beneficiarios, etc. An</w:t>
            </w:r>
            <w:r w:rsidR="00C113D7">
              <w:rPr>
                <w:rFonts w:ascii="Arial Narrow" w:hAnsi="Arial Narrow"/>
                <w:sz w:val="16"/>
                <w:szCs w:val="16"/>
              </w:rPr>
              <w:t xml:space="preserve">alizar </w:t>
            </w:r>
            <w:r w:rsidRPr="00FD60CC">
              <w:rPr>
                <w:rFonts w:ascii="Arial Narrow" w:hAnsi="Arial Narrow"/>
                <w:sz w:val="16"/>
                <w:szCs w:val="16"/>
              </w:rPr>
              <w:t>las posibles alternativas de intervención atendiendo al conocimiento previo del contexto, diversidad cultural, necesidades e intereses de hombres y mujeres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FD60CC">
              <w:rPr>
                <w:rFonts w:ascii="Arial Narrow" w:hAnsi="Arial Narrow"/>
                <w:sz w:val="16"/>
                <w:szCs w:val="16"/>
              </w:rPr>
              <w:t xml:space="preserve"> y su relación con los criterios de valoració</w:t>
            </w:r>
            <w:r>
              <w:rPr>
                <w:rFonts w:ascii="Arial Narrow" w:hAnsi="Arial Narrow"/>
                <w:sz w:val="16"/>
                <w:szCs w:val="16"/>
              </w:rPr>
              <w:t>n de la Universidad de Sevilla.</w:t>
            </w:r>
          </w:p>
        </w:tc>
      </w:tr>
      <w:tr w:rsidR="008837B4" w:rsidRPr="00DB550E" w:rsidTr="000D71EE">
        <w:tc>
          <w:tcPr>
            <w:tcW w:w="5000" w:type="pct"/>
          </w:tcPr>
          <w:p w:rsidR="008837B4" w:rsidRPr="00A35810" w:rsidRDefault="00D70518" w:rsidP="00C113D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621947260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621947260"/>
          </w:p>
        </w:tc>
      </w:tr>
    </w:tbl>
    <w:p w:rsidR="00056385" w:rsidRPr="00DB550E" w:rsidRDefault="00C72848" w:rsidP="00C113D7">
      <w:pPr>
        <w:jc w:val="both"/>
        <w:rPr>
          <w:rFonts w:ascii="Arial Narrow" w:hAnsi="Arial Narrow"/>
          <w:sz w:val="16"/>
          <w:szCs w:val="16"/>
        </w:rPr>
      </w:pPr>
      <w:r w:rsidRPr="00DB550E">
        <w:rPr>
          <w:rFonts w:ascii="Arial Narrow" w:hAnsi="Arial Narrow"/>
          <w:sz w:val="21"/>
          <w:szCs w:val="21"/>
        </w:rPr>
        <w:t xml:space="preserve"> </w:t>
      </w:r>
    </w:p>
    <w:p w:rsidR="0062464A" w:rsidRPr="00DB550E" w:rsidRDefault="0062464A" w:rsidP="00C113D7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1552"/>
        <w:gridCol w:w="983"/>
        <w:gridCol w:w="986"/>
        <w:gridCol w:w="984"/>
        <w:gridCol w:w="326"/>
        <w:gridCol w:w="306"/>
        <w:gridCol w:w="357"/>
        <w:gridCol w:w="856"/>
        <w:gridCol w:w="142"/>
        <w:gridCol w:w="987"/>
        <w:gridCol w:w="187"/>
        <w:gridCol w:w="797"/>
        <w:gridCol w:w="754"/>
        <w:gridCol w:w="249"/>
        <w:gridCol w:w="984"/>
        <w:gridCol w:w="51"/>
        <w:gridCol w:w="933"/>
        <w:gridCol w:w="987"/>
        <w:gridCol w:w="916"/>
      </w:tblGrid>
      <w:tr w:rsidR="003E7262" w:rsidRPr="00DB550E" w:rsidTr="001143E5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B0870" w:rsidRDefault="003E7262" w:rsidP="00C113D7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9. </w:t>
            </w:r>
            <w:r w:rsidRPr="00DB550E">
              <w:rPr>
                <w:rFonts w:ascii="Arial Narrow" w:hAnsi="Arial Narrow"/>
                <w:b/>
                <w:bCs/>
              </w:rPr>
              <w:t>DESCRIPCIÓN DEL</w:t>
            </w:r>
            <w:r>
              <w:rPr>
                <w:rFonts w:ascii="Arial Narrow" w:hAnsi="Arial Narrow"/>
                <w:b/>
                <w:bCs/>
              </w:rPr>
              <w:t xml:space="preserve"> PROYECTO</w:t>
            </w:r>
          </w:p>
          <w:p w:rsidR="003E7262" w:rsidRPr="003E7262" w:rsidRDefault="003E7262" w:rsidP="00C113D7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 xml:space="preserve">Describir la metodología que se va a utilizar para llevar a cabo el </w:t>
            </w:r>
            <w:r w:rsidR="00F72530">
              <w:rPr>
                <w:rFonts w:ascii="Arial Narrow" w:hAnsi="Arial Narrow"/>
                <w:sz w:val="16"/>
                <w:szCs w:val="16"/>
              </w:rPr>
              <w:t>proyecto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 en funci</w:t>
            </w:r>
            <w:r w:rsidR="00F72530">
              <w:rPr>
                <w:rFonts w:ascii="Arial Narrow" w:hAnsi="Arial Narrow"/>
                <w:sz w:val="16"/>
                <w:szCs w:val="16"/>
              </w:rPr>
              <w:t>ón de qué se quiere conseguir (o</w:t>
            </w:r>
            <w:r w:rsidRPr="00DB550E">
              <w:rPr>
                <w:rFonts w:ascii="Arial Narrow" w:hAnsi="Arial Narrow"/>
                <w:sz w:val="16"/>
                <w:szCs w:val="16"/>
              </w:rPr>
              <w:t>bjetivo</w:t>
            </w:r>
            <w:r w:rsidR="00F72530">
              <w:rPr>
                <w:rFonts w:ascii="Arial Narrow" w:hAnsi="Arial Narrow"/>
                <w:sz w:val="16"/>
                <w:szCs w:val="16"/>
              </w:rPr>
              <w:t>s e</w:t>
            </w:r>
            <w:r w:rsidRPr="00DB550E">
              <w:rPr>
                <w:rFonts w:ascii="Arial Narrow" w:hAnsi="Arial Narrow"/>
                <w:sz w:val="16"/>
                <w:szCs w:val="16"/>
              </w:rPr>
              <w:t>specífico</w:t>
            </w:r>
            <w:r w:rsidR="00F72530">
              <w:rPr>
                <w:rFonts w:ascii="Arial Narrow" w:hAnsi="Arial Narrow"/>
                <w:sz w:val="16"/>
                <w:szCs w:val="16"/>
              </w:rPr>
              <w:t>s</w:t>
            </w:r>
            <w:r w:rsidRPr="00DB550E">
              <w:rPr>
                <w:rFonts w:ascii="Arial Narrow" w:hAnsi="Arial Narrow"/>
                <w:sz w:val="16"/>
                <w:szCs w:val="16"/>
              </w:rPr>
              <w:t>), para qué s</w:t>
            </w:r>
            <w:r w:rsidR="00F72530">
              <w:rPr>
                <w:rFonts w:ascii="Arial Narrow" w:hAnsi="Arial Narrow"/>
                <w:sz w:val="16"/>
                <w:szCs w:val="16"/>
              </w:rPr>
              <w:t>e quiere lograr ese propósito (objetivo g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eneral), </w:t>
            </w:r>
            <w:r w:rsidR="00F72530">
              <w:rPr>
                <w:rFonts w:ascii="Arial Narrow" w:hAnsi="Arial Narrow"/>
                <w:sz w:val="16"/>
                <w:szCs w:val="16"/>
              </w:rPr>
              <w:t>cuál es el plan de trabajo (a</w:t>
            </w:r>
            <w:r w:rsidRPr="00DB550E">
              <w:rPr>
                <w:rFonts w:ascii="Arial Narrow" w:hAnsi="Arial Narrow"/>
                <w:sz w:val="16"/>
                <w:szCs w:val="16"/>
              </w:rPr>
              <w:t>ctividades), y có</w:t>
            </w:r>
            <w:r w:rsidR="00F72530">
              <w:rPr>
                <w:rFonts w:ascii="Arial Narrow" w:hAnsi="Arial Narrow"/>
                <w:sz w:val="16"/>
                <w:szCs w:val="16"/>
              </w:rPr>
              <w:t>mo se va a medir lo realizado (indicadores y f</w:t>
            </w:r>
            <w:r w:rsidRPr="00DB550E">
              <w:rPr>
                <w:rFonts w:ascii="Arial Narrow" w:hAnsi="Arial Narrow"/>
                <w:sz w:val="16"/>
                <w:szCs w:val="16"/>
              </w:rPr>
              <w:t>uentes de verificación).</w:t>
            </w:r>
          </w:p>
        </w:tc>
      </w:tr>
      <w:tr w:rsidR="003E7262" w:rsidRPr="00DB550E" w:rsidTr="001143E5">
        <w:trPr>
          <w:trHeight w:val="12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57C08" w:rsidRDefault="003E7262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9.1</w:t>
            </w:r>
            <w:r w:rsidR="00CB0870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.</w:t>
            </w:r>
            <w:r w:rsidR="00F57C08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a.</w:t>
            </w: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Matriz del proyecto</w:t>
            </w:r>
            <w:r w:rsidR="00F57C08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(modalidades 1, 2 y 4</w:t>
            </w:r>
            <w:r w:rsidR="00DA3E6D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; completar 9.1.b. para la modalidad 3</w:t>
            </w:r>
            <w:r w:rsidR="00F57C08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)</w:t>
            </w:r>
          </w:p>
          <w:p w:rsidR="003E7262" w:rsidRDefault="00F57C08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F57C08">
              <w:rPr>
                <w:rFonts w:ascii="Arial Narrow" w:hAnsi="Arial Narrow" w:cs="Arial"/>
                <w:sz w:val="16"/>
                <w:szCs w:val="16"/>
                <w:lang w:val="es-ES_tradnl"/>
              </w:rPr>
              <w:t>C</w:t>
            </w:r>
            <w:r w:rsidR="003E7262" w:rsidRPr="00F57C08">
              <w:rPr>
                <w:rFonts w:ascii="Arial Narrow" w:hAnsi="Arial Narrow" w:cs="Arial"/>
                <w:sz w:val="16"/>
                <w:szCs w:val="16"/>
                <w:lang w:val="es-ES_tradnl"/>
              </w:rPr>
              <w:t>umplimentar siguiendo la metodología del enfoque del marco lógico</w:t>
            </w:r>
            <w:r w:rsidRPr="00F57C08">
              <w:rPr>
                <w:rFonts w:ascii="Arial Narrow" w:hAnsi="Arial Narrow" w:cs="Arial"/>
                <w:sz w:val="16"/>
                <w:szCs w:val="16"/>
                <w:lang w:val="es-ES_tradnl"/>
              </w:rPr>
              <w:t>.</w:t>
            </w:r>
          </w:p>
        </w:tc>
      </w:tr>
      <w:tr w:rsidR="0062464A" w:rsidRPr="00DB550E" w:rsidTr="001143E5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E7262" w:rsidRPr="00236CFE" w:rsidRDefault="00875C7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Objetivo General</w:t>
            </w:r>
          </w:p>
          <w:p w:rsidR="00875C74" w:rsidRPr="00DB550E" w:rsidRDefault="0062464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El logro a cuya consecución se espera que el proyecto contribuya de manera significativa </w:t>
            </w:r>
            <w:r w:rsidR="00301972"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>una vez finalizado el mismo a medio o largo plazo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(s</w:t>
            </w:r>
            <w:r w:rsid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ólo uno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>)</w:t>
            </w:r>
            <w:r w:rsid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.</w:t>
            </w:r>
          </w:p>
        </w:tc>
      </w:tr>
      <w:tr w:rsidR="003E7262" w:rsidRPr="00DB550E" w:rsidTr="001143E5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62" w:rsidRPr="001A0A26" w:rsidRDefault="00D70518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444553896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444553896"/>
          </w:p>
        </w:tc>
      </w:tr>
      <w:tr w:rsidR="0062464A" w:rsidRPr="00DB550E" w:rsidTr="001143E5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E7262" w:rsidRPr="00236CFE" w:rsidRDefault="00875C7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Objetivo Específico</w:t>
            </w:r>
          </w:p>
          <w:p w:rsidR="00875C74" w:rsidRPr="003E7262" w:rsidRDefault="00DA3E6D" w:rsidP="00DA3E6D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>El f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>in</w:t>
            </w:r>
            <w:r w:rsidR="0062464A" w:rsidRP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concreto que se espera conseguir con el des</w:t>
            </w:r>
            <w:r w:rsidR="003E7262" w:rsidRP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arrollo del proyecto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(sólo uno)</w:t>
            </w:r>
            <w:r w:rsidR="003E7262" w:rsidRP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.</w:t>
            </w:r>
          </w:p>
        </w:tc>
      </w:tr>
      <w:tr w:rsidR="003E7262" w:rsidRPr="00DB550E" w:rsidTr="001143E5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62" w:rsidRPr="001A0A26" w:rsidRDefault="00D70518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315572341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315572341"/>
          </w:p>
        </w:tc>
      </w:tr>
      <w:tr w:rsidR="00301972" w:rsidRPr="00DB550E" w:rsidTr="001143E5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A218E" w:rsidRPr="00236CFE" w:rsidRDefault="00301972" w:rsidP="00C113D7">
            <w:pPr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1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Resultados esperados</w:t>
            </w:r>
            <w:r w:rsidR="00EA218E"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</w:t>
            </w:r>
            <w:r w:rsidR="00EA218E" w:rsidRPr="00236CFE">
              <w:rPr>
                <w:rFonts w:ascii="Arial Narrow" w:hAnsi="Arial Narrow"/>
                <w:b/>
                <w:bCs/>
                <w:sz w:val="22"/>
                <w:szCs w:val="21"/>
              </w:rPr>
              <w:t>(</w:t>
            </w:r>
            <w:r w:rsidR="00236CFE" w:rsidRPr="00236CFE">
              <w:rPr>
                <w:rFonts w:ascii="Arial Narrow" w:hAnsi="Arial Narrow"/>
                <w:b/>
                <w:bCs/>
                <w:sz w:val="22"/>
                <w:szCs w:val="21"/>
              </w:rPr>
              <w:t>a</w:t>
            </w:r>
            <w:r w:rsidR="00EA218E" w:rsidRPr="00236CFE">
              <w:rPr>
                <w:rFonts w:ascii="Arial Narrow" w:hAnsi="Arial Narrow"/>
                <w:b/>
                <w:bCs/>
                <w:sz w:val="22"/>
                <w:szCs w:val="21"/>
              </w:rPr>
              <w:t>mpliar el número de resultados y actividades según se requiera)</w:t>
            </w:r>
          </w:p>
          <w:p w:rsidR="00301972" w:rsidRPr="00DB550E" w:rsidRDefault="00301972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>Su consecución está garantizada con la realización de la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>/s</w:t>
            </w: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actividad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>/es</w:t>
            </w: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vinculada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>/s</w:t>
            </w: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a cada uno de ellos, y siempre que se cumpla</w:t>
            </w:r>
            <w:r w:rsidR="00C113D7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n las </w:t>
            </w:r>
            <w:r w:rsid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condiciones esperadas.</w:t>
            </w:r>
          </w:p>
        </w:tc>
      </w:tr>
      <w:tr w:rsidR="004E6134" w:rsidRPr="00DB550E" w:rsidTr="001143E5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E6134" w:rsidRPr="00236CFE" w:rsidRDefault="004E6134" w:rsidP="00C113D7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B16CFD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Resultado 1</w:t>
            </w:r>
          </w:p>
        </w:tc>
      </w:tr>
      <w:tr w:rsidR="004E6134" w:rsidRPr="00DB550E" w:rsidTr="001143E5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1A0A26" w:rsidRDefault="00D70518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2033599148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2033599148"/>
          </w:p>
        </w:tc>
      </w:tr>
      <w:tr w:rsidR="00EA02C8" w:rsidRPr="00DB550E" w:rsidTr="001143E5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E6134" w:rsidRPr="00236CFE" w:rsidRDefault="00DA3E6D" w:rsidP="00DA3E6D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lastRenderedPageBreak/>
              <w:t>Indicador/</w:t>
            </w:r>
            <w:r w:rsidR="004E6134"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E6134" w:rsidRPr="00236CFE" w:rsidRDefault="004E6134" w:rsidP="00C113D7">
            <w:pPr>
              <w:snapToGrid w:val="0"/>
              <w:ind w:left="-39" w:right="-1843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Fuentes de verificación</w:t>
            </w:r>
          </w:p>
        </w:tc>
      </w:tr>
      <w:tr w:rsidR="003D628E" w:rsidRPr="00DB550E" w:rsidTr="001143E5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1A0A26" w:rsidRDefault="00D70518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  <w:lang w:val="es-ES_tradnl"/>
              </w:rPr>
            </w:pPr>
            <w:permStart w:id="1919504909" w:edGrp="everyone"/>
            <w:r w:rsidRPr="00572EAB"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  <w:t xml:space="preserve">  </w:t>
            </w:r>
            <w:permEnd w:id="1919504909"/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DA3E6D" w:rsidRDefault="00D70518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1756432576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1756432576"/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6134" w:rsidRPr="00A3154F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 xml:space="preserve">Actividades para </w:t>
            </w:r>
          </w:p>
          <w:p w:rsidR="004E6134" w:rsidRPr="00A3154F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el resultado 1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6134" w:rsidRPr="00A3154F" w:rsidRDefault="004E6134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6134" w:rsidRPr="00A3154F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Recursos Materiales</w:t>
            </w: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34" w:rsidRPr="00A3154F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Recursos humanos</w:t>
            </w:r>
          </w:p>
        </w:tc>
      </w:tr>
      <w:tr w:rsidR="000D71E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0D71EE" w:rsidRPr="00A3154F" w:rsidRDefault="000D71EE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1491406984" w:edGrp="everyone" w:colFirst="1" w:colLast="1"/>
            <w:permStart w:id="1972509613" w:edGrp="everyone" w:colFirst="2" w:colLast="2"/>
            <w:permStart w:id="267400946" w:edGrp="everyone" w:colFirst="3" w:colLast="3"/>
            <w:r w:rsidRPr="00A3154F">
              <w:rPr>
                <w:rFonts w:ascii="Arial Narrow" w:hAnsi="Arial Narrow"/>
                <w:bCs/>
                <w:szCs w:val="20"/>
                <w:u w:val="none"/>
              </w:rPr>
              <w:t>Actividad 1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EE" w:rsidRPr="00572EAB" w:rsidRDefault="000D71EE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EE" w:rsidRPr="00572EAB" w:rsidRDefault="000D71EE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EE" w:rsidRPr="00572EAB" w:rsidRDefault="000D71EE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1684479710" w:edGrp="everyone" w:colFirst="1" w:colLast="1"/>
            <w:permStart w:id="995297461" w:edGrp="everyone" w:colFirst="2" w:colLast="2"/>
            <w:permStart w:id="657991713" w:edGrp="everyone" w:colFirst="3" w:colLast="3"/>
            <w:permEnd w:id="1491406984"/>
            <w:permEnd w:id="1972509613"/>
            <w:permEnd w:id="267400946"/>
            <w:r w:rsidRPr="00A3154F">
              <w:rPr>
                <w:rFonts w:ascii="Arial Narrow" w:hAnsi="Arial Narrow"/>
                <w:bCs/>
                <w:szCs w:val="20"/>
                <w:u w:val="none"/>
              </w:rPr>
              <w:t>Actividad 2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417287333" w:edGrp="everyone" w:colFirst="1" w:colLast="1"/>
            <w:permStart w:id="769284002" w:edGrp="everyone" w:colFirst="2" w:colLast="2"/>
            <w:permStart w:id="1586973729" w:edGrp="everyone" w:colFirst="3" w:colLast="3"/>
            <w:permEnd w:id="1684479710"/>
            <w:permEnd w:id="995297461"/>
            <w:permEnd w:id="657991713"/>
            <w:r w:rsidRPr="00A3154F">
              <w:rPr>
                <w:rFonts w:ascii="Arial Narrow" w:hAnsi="Arial Narrow"/>
                <w:bCs/>
                <w:szCs w:val="20"/>
                <w:u w:val="none"/>
              </w:rPr>
              <w:t xml:space="preserve">Actividad </w:t>
            </w:r>
            <w:r w:rsidR="00B16CFD">
              <w:rPr>
                <w:rFonts w:ascii="Arial Narrow" w:hAnsi="Arial Narrow"/>
                <w:bCs/>
                <w:szCs w:val="20"/>
                <w:u w:val="none"/>
              </w:rPr>
              <w:t>3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417287333"/>
      <w:permEnd w:id="769284002"/>
      <w:permEnd w:id="1586973729"/>
      <w:tr w:rsidR="00B16CFD" w:rsidRPr="00236CFE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B16CFD" w:rsidP="00C113D7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B16CFD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Resultado 2</w:t>
            </w:r>
          </w:p>
        </w:tc>
      </w:tr>
      <w:tr w:rsidR="00B16CFD" w:rsidRPr="001A0A26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1A0A26" w:rsidRDefault="00D70518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131471184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131471184"/>
          </w:p>
        </w:tc>
      </w:tr>
      <w:tr w:rsidR="00B16CFD" w:rsidRPr="00236CFE" w:rsidTr="00E80500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DA3E6D" w:rsidP="00DA3E6D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Indicador/es</w:t>
            </w:r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B16CFD" w:rsidP="00C113D7">
            <w:pPr>
              <w:snapToGrid w:val="0"/>
              <w:ind w:left="-39" w:right="-1843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Fuentes de verificación</w:t>
            </w:r>
          </w:p>
        </w:tc>
      </w:tr>
      <w:tr w:rsidR="00B16CFD" w:rsidRPr="001A0A26" w:rsidTr="00E80500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  <w:permStart w:id="949373664" w:edGrp="everyone" w:colFirst="0" w:colLast="0"/>
            <w:permStart w:id="1044710581" w:edGrp="everyone" w:colFirst="1" w:colLast="1"/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949373664"/>
      <w:permEnd w:id="1044710581"/>
      <w:tr w:rsidR="00B16CFD" w:rsidRPr="00A3154F" w:rsidTr="00E80500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B16CFD" w:rsidRPr="00A3154F" w:rsidRDefault="00B16CFD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 xml:space="preserve">Actividades para </w:t>
            </w:r>
          </w:p>
          <w:p w:rsidR="00B16CFD" w:rsidRPr="00A3154F" w:rsidRDefault="00B16CFD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el resultado 2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B16CFD" w:rsidRPr="00A3154F" w:rsidRDefault="00B16CFD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B16CFD" w:rsidRPr="00A3154F" w:rsidRDefault="00B16CFD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Recursos Materiales</w:t>
            </w: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A3154F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Recursos humanos</w:t>
            </w: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B16CFD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680925759" w:edGrp="everyone" w:colFirst="1" w:colLast="1"/>
            <w:permStart w:id="1660301967" w:edGrp="everyone" w:colFirst="2" w:colLast="2"/>
            <w:permStart w:id="753156457" w:edGrp="everyone" w:colFirst="3" w:colLast="3"/>
            <w:r>
              <w:rPr>
                <w:rFonts w:ascii="Arial Narrow" w:hAnsi="Arial Narrow"/>
                <w:bCs/>
                <w:szCs w:val="20"/>
                <w:u w:val="none"/>
              </w:rPr>
              <w:t>Actividad 1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B16CFD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B16CFD" w:rsidRDefault="00B16CFD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1287019838" w:edGrp="everyone" w:colFirst="1" w:colLast="1"/>
            <w:permStart w:id="1385044805" w:edGrp="everyone" w:colFirst="2" w:colLast="2"/>
            <w:permStart w:id="1971280391" w:edGrp="everyone" w:colFirst="3" w:colLast="3"/>
            <w:permEnd w:id="680925759"/>
            <w:permEnd w:id="1660301967"/>
            <w:permEnd w:id="753156457"/>
            <w:r>
              <w:rPr>
                <w:rFonts w:ascii="Arial Narrow" w:hAnsi="Arial Narrow"/>
                <w:bCs/>
                <w:szCs w:val="20"/>
                <w:u w:val="none"/>
              </w:rPr>
              <w:t>Actividad 2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B16CFD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719678902" w:edGrp="everyone" w:colFirst="1" w:colLast="1"/>
            <w:permStart w:id="477518050" w:edGrp="everyone" w:colFirst="2" w:colLast="2"/>
            <w:permStart w:id="767627455" w:edGrp="everyone" w:colFirst="3" w:colLast="3"/>
            <w:permEnd w:id="1287019838"/>
            <w:permEnd w:id="1385044805"/>
            <w:permEnd w:id="1971280391"/>
            <w:r>
              <w:rPr>
                <w:rFonts w:ascii="Arial Narrow" w:hAnsi="Arial Narrow"/>
                <w:bCs/>
                <w:szCs w:val="20"/>
                <w:u w:val="none"/>
              </w:rPr>
              <w:t>Actividad 3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719678902"/>
      <w:permEnd w:id="477518050"/>
      <w:permEnd w:id="767627455"/>
      <w:tr w:rsidR="00B16CFD" w:rsidRPr="00236CFE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B16CFD" w:rsidP="00C113D7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B16CFD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Resultado 3</w:t>
            </w:r>
          </w:p>
        </w:tc>
      </w:tr>
      <w:tr w:rsidR="00B16CFD" w:rsidRPr="001A0A26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1A0A26" w:rsidRDefault="00D70518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1289844899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1289844899"/>
          </w:p>
        </w:tc>
      </w:tr>
      <w:tr w:rsidR="00B16CFD" w:rsidRPr="00236CFE" w:rsidTr="00E80500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B16CFD" w:rsidP="00DA3E6D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Indicador</w:t>
            </w:r>
            <w:r w:rsidR="00DA3E6D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/</w:t>
            </w:r>
            <w:r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16CFD" w:rsidRPr="00236CFE" w:rsidRDefault="00B16CFD" w:rsidP="00C113D7">
            <w:pPr>
              <w:snapToGrid w:val="0"/>
              <w:ind w:left="-39" w:right="-1843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Fuentes de verificación</w:t>
            </w:r>
          </w:p>
        </w:tc>
      </w:tr>
      <w:tr w:rsidR="00B16CFD" w:rsidRPr="001A0A26" w:rsidTr="00E80500">
        <w:trPr>
          <w:trHeight w:val="70"/>
        </w:trPr>
        <w:tc>
          <w:tcPr>
            <w:tcW w:w="253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  <w:permStart w:id="718670685" w:edGrp="everyone" w:colFirst="0" w:colLast="0"/>
            <w:permStart w:id="876937450" w:edGrp="everyone" w:colFirst="1" w:colLast="1"/>
          </w:p>
        </w:tc>
        <w:tc>
          <w:tcPr>
            <w:tcW w:w="24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FD" w:rsidRPr="00572EAB" w:rsidRDefault="00B16CFD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718670685"/>
      <w:permEnd w:id="876937450"/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 xml:space="preserve">Actividades para </w:t>
            </w:r>
          </w:p>
          <w:p w:rsidR="004E6134" w:rsidRPr="00A3154F" w:rsidRDefault="00B16CFD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el resultado 3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Recursos Materiales</w:t>
            </w: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Recursos humanos</w:t>
            </w: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1071186011" w:edGrp="everyone" w:colFirst="1" w:colLast="1"/>
            <w:permStart w:id="685188379" w:edGrp="everyone" w:colFirst="2" w:colLast="2"/>
            <w:permStart w:id="1781102792" w:edGrp="everyone" w:colFirst="3" w:colLast="3"/>
            <w:r w:rsidRPr="00A3154F">
              <w:rPr>
                <w:rFonts w:ascii="Arial Narrow" w:hAnsi="Arial Narrow"/>
                <w:bCs/>
                <w:szCs w:val="20"/>
                <w:u w:val="none"/>
              </w:rPr>
              <w:t>Actividad 1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4E6134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260047945" w:edGrp="everyone" w:colFirst="1" w:colLast="1"/>
            <w:permStart w:id="1452760041" w:edGrp="everyone" w:colFirst="2" w:colLast="2"/>
            <w:permStart w:id="1072248723" w:edGrp="everyone" w:colFirst="3" w:colLast="3"/>
            <w:permEnd w:id="1071186011"/>
            <w:permEnd w:id="685188379"/>
            <w:permEnd w:id="1781102792"/>
            <w:r w:rsidRPr="00A3154F">
              <w:rPr>
                <w:rFonts w:ascii="Arial Narrow" w:hAnsi="Arial Narrow"/>
                <w:bCs/>
                <w:szCs w:val="20"/>
                <w:u w:val="none"/>
              </w:rPr>
              <w:t>Actividad 2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3D628E" w:rsidRPr="00DB550E" w:rsidTr="001143E5"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E6134" w:rsidRPr="00A3154F" w:rsidRDefault="00B16CFD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1524303463" w:edGrp="everyone" w:colFirst="1" w:colLast="1"/>
            <w:permStart w:id="1228561612" w:edGrp="everyone" w:colFirst="2" w:colLast="2"/>
            <w:permStart w:id="170294143" w:edGrp="everyone" w:colFirst="3" w:colLast="3"/>
            <w:permEnd w:id="260047945"/>
            <w:permEnd w:id="1452760041"/>
            <w:permEnd w:id="1072248723"/>
            <w:r>
              <w:rPr>
                <w:rFonts w:ascii="Arial Narrow" w:hAnsi="Arial Narrow"/>
                <w:bCs/>
                <w:szCs w:val="20"/>
                <w:u w:val="none"/>
              </w:rPr>
              <w:t>Actividad 3</w:t>
            </w:r>
          </w:p>
        </w:tc>
        <w:tc>
          <w:tcPr>
            <w:tcW w:w="12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34" w:rsidRPr="00572EAB" w:rsidRDefault="004E6134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1524303463"/>
      <w:permEnd w:id="1228561612"/>
      <w:permEnd w:id="170294143"/>
      <w:tr w:rsidR="00776C1A" w:rsidTr="00E80500">
        <w:trPr>
          <w:trHeight w:val="12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76C1A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9.1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.b.</w:t>
            </w: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Matriz del proyecto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(modalidad 3</w:t>
            </w:r>
            <w:r w:rsidR="00DA3E6D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; completar 9.1.a. para las modalidades 1, 2 y 4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)</w:t>
            </w:r>
          </w:p>
          <w:p w:rsidR="00776C1A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F57C08">
              <w:rPr>
                <w:rFonts w:ascii="Arial Narrow" w:hAnsi="Arial Narrow" w:cs="Arial"/>
                <w:sz w:val="16"/>
                <w:szCs w:val="16"/>
                <w:lang w:val="es-ES_tradnl"/>
              </w:rPr>
              <w:t>Cumplimentar siguiendo la metodología del enfoque del marco lógico.</w:t>
            </w:r>
          </w:p>
        </w:tc>
      </w:tr>
      <w:tr w:rsidR="00776C1A" w:rsidRPr="00DB550E" w:rsidTr="00E80500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76C1A" w:rsidRPr="00236CFE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Objetivo General</w:t>
            </w:r>
          </w:p>
          <w:p w:rsidR="00776C1A" w:rsidRPr="00DB550E" w:rsidRDefault="00776C1A" w:rsidP="00DA3E6D">
            <w:pPr>
              <w:snapToGrid w:val="0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DB550E">
              <w:rPr>
                <w:rFonts w:ascii="Arial Narrow" w:hAnsi="Arial Narrow" w:cs="Arial"/>
                <w:sz w:val="16"/>
                <w:szCs w:val="16"/>
                <w:lang w:val="es-ES_tradnl"/>
              </w:rPr>
              <w:t>El logro a cuya consecución se espera que el proyecto contribuya de manera significativa una vez finalizado el mismo a medio o largo plazo</w:t>
            </w:r>
            <w:r w:rsidR="00DA3E6D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(sólo uno)</w:t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>.</w:t>
            </w:r>
          </w:p>
        </w:tc>
      </w:tr>
      <w:tr w:rsidR="00776C1A" w:rsidRPr="001A0A26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1A" w:rsidRPr="001A0A26" w:rsidRDefault="00D70518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85724043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85724043"/>
          </w:p>
        </w:tc>
      </w:tr>
      <w:tr w:rsidR="00776C1A" w:rsidRPr="003E7262" w:rsidTr="00E80500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236CFE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</w:pPr>
            <w:r w:rsidRPr="00236CFE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Objetivo Específico</w:t>
            </w:r>
          </w:p>
          <w:p w:rsidR="00776C1A" w:rsidRPr="003E7262" w:rsidRDefault="00776C1A" w:rsidP="00DA3E6D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3E7262">
              <w:rPr>
                <w:rFonts w:ascii="Arial Narrow" w:hAnsi="Arial Narrow" w:cs="Arial"/>
                <w:sz w:val="16"/>
                <w:szCs w:val="16"/>
                <w:lang w:val="es-ES_tradnl"/>
              </w:rPr>
              <w:t>El fin concreto que se espera conseguir con el desarrollo del proyecto</w:t>
            </w:r>
            <w:r w:rsidR="00DA3E6D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(sólo uno).</w:t>
            </w:r>
          </w:p>
        </w:tc>
      </w:tr>
      <w:tr w:rsidR="00776C1A" w:rsidRPr="001A0A26" w:rsidTr="00E8050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1A0A26" w:rsidRDefault="00D70518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ermStart w:id="2140684361" w:edGrp="everyone"/>
            <w:r w:rsidRPr="00572EAB">
              <w:rPr>
                <w:rFonts w:ascii="Arial Narrow" w:hAnsi="Arial Narrow" w:cs="Arial"/>
                <w:sz w:val="20"/>
                <w:szCs w:val="22"/>
                <w:lang w:val="es-ES_tradnl"/>
              </w:rPr>
              <w:t xml:space="preserve">  </w:t>
            </w:r>
            <w:permEnd w:id="2140684361"/>
          </w:p>
        </w:tc>
      </w:tr>
      <w:tr w:rsidR="00776C1A" w:rsidRPr="001A0A26" w:rsidTr="00776C1A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776C1A" w:rsidRDefault="00776C1A" w:rsidP="00C113D7">
            <w:pPr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1"/>
              </w:rPr>
            </w:pP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Actividades </w:t>
            </w:r>
            <w:r w:rsidRPr="00236CFE">
              <w:rPr>
                <w:rFonts w:ascii="Arial Narrow" w:hAnsi="Arial Narrow"/>
                <w:b/>
                <w:bCs/>
                <w:sz w:val="22"/>
                <w:szCs w:val="21"/>
              </w:rPr>
              <w:t>(ampliar el número según se requiera)</w:t>
            </w:r>
          </w:p>
        </w:tc>
      </w:tr>
      <w:tr w:rsidR="00776C1A" w:rsidRPr="001A0A26" w:rsidTr="00776C1A"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lastRenderedPageBreak/>
              <w:t>Número</w:t>
            </w:r>
          </w:p>
        </w:tc>
        <w:tc>
          <w:tcPr>
            <w:tcW w:w="1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Indicadores</w:t>
            </w:r>
          </w:p>
        </w:tc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Fuentes de verificación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Periodo de ejecución</w:t>
            </w:r>
          </w:p>
        </w:tc>
      </w:tr>
      <w:tr w:rsidR="00776C1A" w:rsidRPr="001A0A26" w:rsidTr="00776C1A"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859453641" w:edGrp="everyone" w:colFirst="1" w:colLast="1"/>
            <w:permStart w:id="710803703" w:edGrp="everyone" w:colFirst="2" w:colLast="2"/>
            <w:permStart w:id="36701160" w:edGrp="everyone" w:colFirst="3" w:colLast="3"/>
            <w:permStart w:id="1399330432" w:edGrp="everyone" w:colFirst="4" w:colLast="4"/>
            <w:r w:rsidRPr="00A3154F">
              <w:rPr>
                <w:rFonts w:ascii="Arial Narrow" w:hAnsi="Arial Narrow"/>
                <w:bCs/>
                <w:szCs w:val="20"/>
                <w:u w:val="none"/>
              </w:rPr>
              <w:t>1</w:t>
            </w:r>
          </w:p>
        </w:tc>
        <w:tc>
          <w:tcPr>
            <w:tcW w:w="1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776C1A" w:rsidRPr="001A0A26" w:rsidTr="00776C1A"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779423231" w:edGrp="everyone" w:colFirst="1" w:colLast="1"/>
            <w:permStart w:id="676096378" w:edGrp="everyone" w:colFirst="2" w:colLast="2"/>
            <w:permStart w:id="1987915204" w:edGrp="everyone" w:colFirst="3" w:colLast="3"/>
            <w:permStart w:id="388791034" w:edGrp="everyone" w:colFirst="4" w:colLast="4"/>
            <w:permEnd w:id="859453641"/>
            <w:permEnd w:id="710803703"/>
            <w:permEnd w:id="36701160"/>
            <w:permEnd w:id="1399330432"/>
            <w:r w:rsidRPr="00A3154F">
              <w:rPr>
                <w:rFonts w:ascii="Arial Narrow" w:hAnsi="Arial Narrow"/>
                <w:bCs/>
                <w:szCs w:val="20"/>
                <w:u w:val="none"/>
              </w:rPr>
              <w:t>2</w:t>
            </w:r>
          </w:p>
        </w:tc>
        <w:tc>
          <w:tcPr>
            <w:tcW w:w="1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left="-20" w:firstLine="2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Cs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776C1A" w:rsidRPr="001A0A26" w:rsidTr="00776C1A"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A3154F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Cs/>
                <w:szCs w:val="20"/>
                <w:u w:val="none"/>
              </w:rPr>
            </w:pPr>
            <w:permStart w:id="476789163" w:edGrp="everyone" w:colFirst="1" w:colLast="1"/>
            <w:permStart w:id="2024369372" w:edGrp="everyone" w:colFirst="2" w:colLast="2"/>
            <w:permStart w:id="834948101" w:edGrp="everyone" w:colFirst="3" w:colLast="3"/>
            <w:permStart w:id="1162573723" w:edGrp="everyone" w:colFirst="4" w:colLast="4"/>
            <w:permEnd w:id="779423231"/>
            <w:permEnd w:id="676096378"/>
            <w:permEnd w:id="1987915204"/>
            <w:permEnd w:id="388791034"/>
            <w:r>
              <w:rPr>
                <w:rFonts w:ascii="Arial Narrow" w:hAnsi="Arial Narrow"/>
                <w:bCs/>
                <w:szCs w:val="20"/>
                <w:u w:val="none"/>
              </w:rPr>
              <w:t>3</w:t>
            </w:r>
          </w:p>
        </w:tc>
        <w:tc>
          <w:tcPr>
            <w:tcW w:w="1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left="-5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snapToGrid w:val="0"/>
              <w:ind w:right="-10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476789163"/>
      <w:permEnd w:id="2024369372"/>
      <w:permEnd w:id="834948101"/>
      <w:permEnd w:id="1162573723"/>
      <w:tr w:rsidR="00776C1A" w:rsidRPr="00DB550E" w:rsidTr="001143E5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76C1A" w:rsidRPr="00DB550E" w:rsidRDefault="00776C1A" w:rsidP="00C113D7">
            <w:pPr>
              <w:contextualSpacing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9.2</w:t>
            </w:r>
            <w:r w:rsidR="00652F95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.</w:t>
            </w:r>
            <w:r w:rsidR="009B23E5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Cronograma de ejecución </w:t>
            </w:r>
            <w:r w:rsidR="003345DF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por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</w:t>
            </w:r>
            <w:r w:rsidRPr="00A3154F"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>meses</w:t>
            </w:r>
            <w:r>
              <w:rPr>
                <w:rFonts w:ascii="Arial Narrow" w:hAnsi="Arial Narrow" w:cs="Arial"/>
                <w:b/>
                <w:sz w:val="22"/>
                <w:szCs w:val="21"/>
                <w:lang w:val="es-ES_tradnl"/>
              </w:rPr>
              <w:t xml:space="preserve"> (únicamente en modalidades 1, 2 y 4)</w:t>
            </w:r>
          </w:p>
        </w:tc>
      </w:tr>
      <w:tr w:rsidR="00776C1A" w:rsidRPr="00DB550E" w:rsidTr="0011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3" w:type="pct"/>
            <w:gridSpan w:val="2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Actividades</w:t>
            </w:r>
          </w:p>
        </w:tc>
        <w:tc>
          <w:tcPr>
            <w:tcW w:w="347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</w:t>
            </w:r>
          </w:p>
        </w:tc>
        <w:tc>
          <w:tcPr>
            <w:tcW w:w="348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2</w:t>
            </w:r>
          </w:p>
        </w:tc>
        <w:tc>
          <w:tcPr>
            <w:tcW w:w="347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3</w:t>
            </w:r>
          </w:p>
        </w:tc>
        <w:tc>
          <w:tcPr>
            <w:tcW w:w="349" w:type="pct"/>
            <w:gridSpan w:val="3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4</w:t>
            </w:r>
          </w:p>
        </w:tc>
        <w:tc>
          <w:tcPr>
            <w:tcW w:w="352" w:type="pct"/>
            <w:gridSpan w:val="2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5</w:t>
            </w:r>
          </w:p>
        </w:tc>
        <w:tc>
          <w:tcPr>
            <w:tcW w:w="348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6</w:t>
            </w:r>
          </w:p>
        </w:tc>
        <w:tc>
          <w:tcPr>
            <w:tcW w:w="347" w:type="pct"/>
            <w:gridSpan w:val="2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7</w:t>
            </w:r>
          </w:p>
        </w:tc>
        <w:tc>
          <w:tcPr>
            <w:tcW w:w="354" w:type="pct"/>
            <w:gridSpan w:val="2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8</w:t>
            </w:r>
          </w:p>
        </w:tc>
        <w:tc>
          <w:tcPr>
            <w:tcW w:w="347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347" w:type="pct"/>
            <w:gridSpan w:val="2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348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11</w:t>
            </w:r>
          </w:p>
        </w:tc>
        <w:tc>
          <w:tcPr>
            <w:tcW w:w="323" w:type="pct"/>
            <w:shd w:val="clear" w:color="auto" w:fill="D9D9D9"/>
          </w:tcPr>
          <w:p w:rsidR="00776C1A" w:rsidRPr="00A3154F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12</w:t>
            </w:r>
          </w:p>
        </w:tc>
      </w:tr>
      <w:tr w:rsidR="00776C1A" w:rsidRPr="00DB550E" w:rsidTr="0011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3" w:type="pct"/>
            <w:gridSpan w:val="2"/>
            <w:vAlign w:val="center"/>
          </w:tcPr>
          <w:p w:rsidR="00776C1A" w:rsidRPr="00572EAB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 w:val="0"/>
                <w:bCs/>
                <w:u w:val="none"/>
              </w:rPr>
            </w:pPr>
            <w:permStart w:id="128388897" w:edGrp="everyone" w:colFirst="0" w:colLast="0"/>
            <w:permStart w:id="889473460" w:edGrp="everyone" w:colFirst="1" w:colLast="1"/>
            <w:permStart w:id="1657477981" w:edGrp="everyone" w:colFirst="2" w:colLast="2"/>
            <w:permStart w:id="52972415" w:edGrp="everyone" w:colFirst="3" w:colLast="3"/>
            <w:permStart w:id="1027488542" w:edGrp="everyone" w:colFirst="4" w:colLast="4"/>
            <w:permStart w:id="1840919798" w:edGrp="everyone" w:colFirst="5" w:colLast="5"/>
            <w:permStart w:id="1756188956" w:edGrp="everyone" w:colFirst="6" w:colLast="6"/>
            <w:permStart w:id="1387465126" w:edGrp="everyone" w:colFirst="7" w:colLast="7"/>
            <w:permStart w:id="841968091" w:edGrp="everyone" w:colFirst="8" w:colLast="8"/>
            <w:permStart w:id="1410890949" w:edGrp="everyone" w:colFirst="9" w:colLast="9"/>
            <w:permStart w:id="420443047" w:edGrp="everyone" w:colFirst="10" w:colLast="10"/>
            <w:permStart w:id="2136344979" w:edGrp="everyone" w:colFirst="11" w:colLast="11"/>
            <w:permStart w:id="1003047014" w:edGrp="everyone" w:colFirst="12" w:colLast="12"/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9" w:type="pct"/>
            <w:gridSpan w:val="3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2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4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23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776C1A" w:rsidRPr="00DB550E" w:rsidTr="0011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3" w:type="pct"/>
            <w:gridSpan w:val="2"/>
            <w:vAlign w:val="center"/>
          </w:tcPr>
          <w:p w:rsidR="00776C1A" w:rsidRPr="00572EAB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 w:val="0"/>
                <w:bCs/>
                <w:u w:val="none"/>
              </w:rPr>
            </w:pPr>
            <w:permStart w:id="1625769713" w:edGrp="everyone" w:colFirst="0" w:colLast="0"/>
            <w:permStart w:id="794188123" w:edGrp="everyone" w:colFirst="1" w:colLast="1"/>
            <w:permStart w:id="1995649873" w:edGrp="everyone" w:colFirst="2" w:colLast="2"/>
            <w:permStart w:id="1796286979" w:edGrp="everyone" w:colFirst="3" w:colLast="3"/>
            <w:permStart w:id="633025029" w:edGrp="everyone" w:colFirst="4" w:colLast="4"/>
            <w:permStart w:id="383860016" w:edGrp="everyone" w:colFirst="5" w:colLast="5"/>
            <w:permStart w:id="400513410" w:edGrp="everyone" w:colFirst="6" w:colLast="6"/>
            <w:permStart w:id="1419343498" w:edGrp="everyone" w:colFirst="7" w:colLast="7"/>
            <w:permStart w:id="1946892697" w:edGrp="everyone" w:colFirst="8" w:colLast="8"/>
            <w:permStart w:id="1488390846" w:edGrp="everyone" w:colFirst="9" w:colLast="9"/>
            <w:permStart w:id="2057050720" w:edGrp="everyone" w:colFirst="10" w:colLast="10"/>
            <w:permStart w:id="1946685336" w:edGrp="everyone" w:colFirst="11" w:colLast="11"/>
            <w:permStart w:id="203824606" w:edGrp="everyone" w:colFirst="12" w:colLast="12"/>
            <w:permEnd w:id="128388897"/>
            <w:permEnd w:id="889473460"/>
            <w:permEnd w:id="1657477981"/>
            <w:permEnd w:id="52972415"/>
            <w:permEnd w:id="1027488542"/>
            <w:permEnd w:id="1840919798"/>
            <w:permEnd w:id="1756188956"/>
            <w:permEnd w:id="1387465126"/>
            <w:permEnd w:id="841968091"/>
            <w:permEnd w:id="1410890949"/>
            <w:permEnd w:id="420443047"/>
            <w:permEnd w:id="2136344979"/>
            <w:permEnd w:id="1003047014"/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9" w:type="pct"/>
            <w:gridSpan w:val="3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2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4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23" w:type="pct"/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776C1A" w:rsidRPr="00DB550E" w:rsidTr="001D7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3" w:type="pct"/>
            <w:gridSpan w:val="2"/>
            <w:tcBorders>
              <w:bottom w:val="single" w:sz="4" w:space="0" w:color="000000"/>
            </w:tcBorders>
            <w:vAlign w:val="center"/>
          </w:tcPr>
          <w:p w:rsidR="00776C1A" w:rsidRPr="00572EAB" w:rsidRDefault="00776C1A" w:rsidP="00C113D7">
            <w:pPr>
              <w:pStyle w:val="Estilo1"/>
              <w:tabs>
                <w:tab w:val="clear" w:pos="0"/>
              </w:tabs>
              <w:snapToGrid w:val="0"/>
              <w:spacing w:before="0" w:after="0"/>
              <w:ind w:left="0" w:firstLine="0"/>
              <w:contextualSpacing/>
              <w:rPr>
                <w:rFonts w:ascii="Arial Narrow" w:hAnsi="Arial Narrow"/>
                <w:b w:val="0"/>
                <w:bCs/>
                <w:u w:val="none"/>
              </w:rPr>
            </w:pPr>
            <w:permStart w:id="1084174767" w:edGrp="everyone" w:colFirst="0" w:colLast="0"/>
            <w:permStart w:id="864966853" w:edGrp="everyone" w:colFirst="1" w:colLast="1"/>
            <w:permStart w:id="171379362" w:edGrp="everyone" w:colFirst="2" w:colLast="2"/>
            <w:permStart w:id="2004033610" w:edGrp="everyone" w:colFirst="3" w:colLast="3"/>
            <w:permStart w:id="1197621767" w:edGrp="everyone" w:colFirst="4" w:colLast="4"/>
            <w:permStart w:id="707284607" w:edGrp="everyone" w:colFirst="5" w:colLast="5"/>
            <w:permStart w:id="395344951" w:edGrp="everyone" w:colFirst="6" w:colLast="6"/>
            <w:permStart w:id="1845433327" w:edGrp="everyone" w:colFirst="7" w:colLast="7"/>
            <w:permStart w:id="1732647135" w:edGrp="everyone" w:colFirst="8" w:colLast="8"/>
            <w:permStart w:id="571359119" w:edGrp="everyone" w:colFirst="9" w:colLast="9"/>
            <w:permStart w:id="249047763" w:edGrp="everyone" w:colFirst="10" w:colLast="10"/>
            <w:permStart w:id="1846810094" w:edGrp="everyone" w:colFirst="11" w:colLast="11"/>
            <w:permStart w:id="1191990512" w:edGrp="everyone" w:colFirst="12" w:colLast="12"/>
            <w:permEnd w:id="1625769713"/>
            <w:permEnd w:id="794188123"/>
            <w:permEnd w:id="1995649873"/>
            <w:permEnd w:id="1796286979"/>
            <w:permEnd w:id="633025029"/>
            <w:permEnd w:id="383860016"/>
            <w:permEnd w:id="400513410"/>
            <w:permEnd w:id="1419343498"/>
            <w:permEnd w:id="1946892697"/>
            <w:permEnd w:id="1488390846"/>
            <w:permEnd w:id="2057050720"/>
            <w:permEnd w:id="1946685336"/>
            <w:permEnd w:id="203824606"/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</w:tcPr>
          <w:p w:rsidR="00776C1A" w:rsidRPr="00572EAB" w:rsidRDefault="00776C1A" w:rsidP="00C113D7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/>
                <w:sz w:val="20"/>
                <w:szCs w:val="22"/>
              </w:rPr>
            </w:pPr>
          </w:p>
        </w:tc>
      </w:tr>
      <w:permEnd w:id="1084174767"/>
      <w:permEnd w:id="864966853"/>
      <w:permEnd w:id="171379362"/>
      <w:permEnd w:id="2004033610"/>
      <w:permEnd w:id="1197621767"/>
      <w:permEnd w:id="707284607"/>
      <w:permEnd w:id="395344951"/>
      <w:permEnd w:id="1845433327"/>
      <w:permEnd w:id="1732647135"/>
      <w:permEnd w:id="571359119"/>
      <w:permEnd w:id="249047763"/>
      <w:permEnd w:id="1846810094"/>
      <w:permEnd w:id="1191990512"/>
      <w:tr w:rsidR="00776C1A" w:rsidRPr="00DB550E" w:rsidTr="001D7D1E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76C1A" w:rsidRPr="00A3154F" w:rsidRDefault="00776C1A" w:rsidP="00C113D7">
            <w:pPr>
              <w:snapToGri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>.3</w:t>
            </w:r>
            <w:r w:rsidR="00652F9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Metodología de la Intervención</w:t>
            </w:r>
            <w:r w:rsidR="00652F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Plan de trabajo</w:t>
            </w:r>
            <w:r w:rsidRPr="00A315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</w:t>
            </w:r>
            <w:r w:rsidRPr="00A3154F">
              <w:rPr>
                <w:rFonts w:ascii="Arial Narrow" w:hAnsi="Arial Narrow"/>
                <w:b/>
                <w:sz w:val="22"/>
                <w:szCs w:val="22"/>
              </w:rPr>
              <w:t xml:space="preserve"> máximo 6.000 caracteres)</w:t>
            </w:r>
          </w:p>
          <w:p w:rsidR="00776C1A" w:rsidRDefault="00776C1A" w:rsidP="00C113D7">
            <w:pPr>
              <w:snapToGrid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550E">
              <w:rPr>
                <w:rFonts w:ascii="Arial Narrow" w:hAnsi="Arial Narrow"/>
                <w:sz w:val="16"/>
                <w:szCs w:val="16"/>
              </w:rPr>
              <w:t>Explicar las diferentes fases de ejecución, detallando las actividades a realizar y la integración en las mismas de las prioridades transversales</w:t>
            </w:r>
            <w:r>
              <w:rPr>
                <w:rFonts w:ascii="Arial Narrow" w:hAnsi="Arial Narrow"/>
                <w:sz w:val="16"/>
                <w:szCs w:val="16"/>
              </w:rPr>
              <w:t>, así como l</w:t>
            </w:r>
            <w:r w:rsidRPr="00DB550E">
              <w:rPr>
                <w:rFonts w:ascii="Arial Narrow" w:hAnsi="Arial Narrow"/>
                <w:sz w:val="16"/>
                <w:szCs w:val="16"/>
              </w:rPr>
              <w:t xml:space="preserve">a estructura del grupo de trabajo, la coordinación y </w:t>
            </w:r>
            <w:r>
              <w:rPr>
                <w:rFonts w:ascii="Arial Narrow" w:hAnsi="Arial Narrow"/>
                <w:sz w:val="16"/>
                <w:szCs w:val="16"/>
              </w:rPr>
              <w:t xml:space="preserve">la </w:t>
            </w:r>
            <w:r w:rsidRPr="00DB550E">
              <w:rPr>
                <w:rFonts w:ascii="Arial Narrow" w:hAnsi="Arial Narrow"/>
                <w:sz w:val="16"/>
                <w:szCs w:val="16"/>
              </w:rPr>
              <w:t>colaboración con las instituciones participantes. Todos los datos habrán de presentarse desagregados por sexo.</w:t>
            </w:r>
          </w:p>
          <w:p w:rsidR="00776C1A" w:rsidRPr="00DB550E" w:rsidRDefault="00776C1A" w:rsidP="00C113D7">
            <w:pPr>
              <w:snapToGrid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En la </w:t>
            </w:r>
            <w:r w:rsidRPr="009F7E42">
              <w:rPr>
                <w:rFonts w:ascii="Arial Narrow" w:hAnsi="Arial Narrow"/>
                <w:b/>
                <w:sz w:val="16"/>
                <w:szCs w:val="16"/>
              </w:rPr>
              <w:t>modalidad 3</w:t>
            </w:r>
            <w:r>
              <w:rPr>
                <w:rFonts w:ascii="Arial Narrow" w:hAnsi="Arial Narrow"/>
                <w:sz w:val="16"/>
                <w:szCs w:val="16"/>
              </w:rPr>
              <w:t xml:space="preserve"> detallar las actividades a realizar, el tipo de las mismas, la fecha aproximada, los contenidos a tratar, el profesorado, los sistemas de evaluación y los materiales requeridos y generados.</w:t>
            </w:r>
          </w:p>
        </w:tc>
      </w:tr>
      <w:tr w:rsidR="00776C1A" w:rsidRPr="00DB550E" w:rsidTr="001143E5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1A" w:rsidRPr="001A0A26" w:rsidRDefault="00D70518" w:rsidP="00C113D7">
            <w:pPr>
              <w:snapToGri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943956296" w:edGrp="everyone"/>
            <w:r w:rsidRPr="00572EAB">
              <w:rPr>
                <w:rFonts w:ascii="Arial Narrow" w:hAnsi="Arial Narrow"/>
                <w:sz w:val="20"/>
                <w:szCs w:val="22"/>
              </w:rPr>
              <w:t xml:space="preserve">  </w:t>
            </w:r>
            <w:permEnd w:id="1943956296"/>
          </w:p>
        </w:tc>
      </w:tr>
    </w:tbl>
    <w:p w:rsidR="00226A6C" w:rsidRDefault="00226A6C" w:rsidP="00C113D7">
      <w:pPr>
        <w:jc w:val="both"/>
        <w:rPr>
          <w:rFonts w:ascii="Arial Narrow" w:hAnsi="Arial Narr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2200"/>
        <w:gridCol w:w="96"/>
        <w:gridCol w:w="1684"/>
        <w:gridCol w:w="1919"/>
        <w:gridCol w:w="2259"/>
        <w:gridCol w:w="2103"/>
      </w:tblGrid>
      <w:tr w:rsidR="00652F95" w:rsidRPr="00DB550E" w:rsidTr="00E805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52F95" w:rsidRPr="00652F95" w:rsidRDefault="00652F95" w:rsidP="00C113D7">
            <w:pPr>
              <w:snapToGrid w:val="0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652F95">
              <w:rPr>
                <w:rFonts w:ascii="Arial Narrow" w:hAnsi="Arial Narrow"/>
                <w:b/>
                <w:bCs/>
              </w:rPr>
              <w:t>10. PRESUPUESTO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652F95">
              <w:rPr>
                <w:rFonts w:ascii="Arial Narrow" w:hAnsi="Arial Narrow"/>
                <w:b/>
                <w:bCs/>
              </w:rPr>
              <w:t>(insertar cuantas filas sean necesarias)</w:t>
            </w:r>
          </w:p>
          <w:p w:rsidR="00652F95" w:rsidRPr="00A3154F" w:rsidRDefault="00652F95" w:rsidP="00DA3E6D">
            <w:pPr>
              <w:snapToGrid w:val="0"/>
              <w:contextualSpacing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A3154F">
              <w:rPr>
                <w:rFonts w:ascii="Arial Narrow" w:hAnsi="Arial Narrow"/>
                <w:sz w:val="16"/>
                <w:szCs w:val="16"/>
              </w:rPr>
              <w:t xml:space="preserve">Describir con qué recursos y con qué presupuesto se van a llevar a cabo las actividades que contempla el proyecto en </w:t>
            </w:r>
            <w:r w:rsidR="00DA3E6D">
              <w:rPr>
                <w:rFonts w:ascii="Arial Narrow" w:hAnsi="Arial Narrow"/>
                <w:sz w:val="16"/>
                <w:szCs w:val="16"/>
              </w:rPr>
              <w:t>su totalidad. Señalar para cuál/</w:t>
            </w:r>
            <w:r w:rsidRPr="00A3154F">
              <w:rPr>
                <w:rFonts w:ascii="Arial Narrow" w:hAnsi="Arial Narrow"/>
                <w:sz w:val="16"/>
                <w:szCs w:val="16"/>
              </w:rPr>
              <w:t>es de la</w:t>
            </w:r>
            <w:r w:rsidR="00DA3E6D">
              <w:rPr>
                <w:rFonts w:ascii="Arial Narrow" w:hAnsi="Arial Narrow"/>
                <w:sz w:val="16"/>
                <w:szCs w:val="16"/>
              </w:rPr>
              <w:t>/</w:t>
            </w:r>
            <w:r w:rsidRPr="00A3154F">
              <w:rPr>
                <w:rFonts w:ascii="Arial Narrow" w:hAnsi="Arial Narrow"/>
                <w:sz w:val="16"/>
                <w:szCs w:val="16"/>
              </w:rPr>
              <w:t>s actividad</w:t>
            </w:r>
            <w:r w:rsidR="00DA3E6D">
              <w:rPr>
                <w:rFonts w:ascii="Arial Narrow" w:hAnsi="Arial Narrow"/>
                <w:sz w:val="16"/>
                <w:szCs w:val="16"/>
              </w:rPr>
              <w:t>/</w:t>
            </w:r>
            <w:r w:rsidRPr="00A3154F">
              <w:rPr>
                <w:rFonts w:ascii="Arial Narrow" w:hAnsi="Arial Narrow"/>
                <w:sz w:val="16"/>
                <w:szCs w:val="16"/>
              </w:rPr>
              <w:t>es se solic</w:t>
            </w:r>
            <w:r w:rsidR="00DA3E6D">
              <w:rPr>
                <w:rFonts w:ascii="Arial Narrow" w:hAnsi="Arial Narrow"/>
                <w:sz w:val="16"/>
                <w:szCs w:val="16"/>
              </w:rPr>
              <w:t>ita financiación mediante esta c</w:t>
            </w:r>
            <w:r w:rsidRPr="00A3154F">
              <w:rPr>
                <w:rFonts w:ascii="Arial Narrow" w:hAnsi="Arial Narrow"/>
                <w:sz w:val="16"/>
                <w:szCs w:val="16"/>
              </w:rPr>
              <w:t>onvocatoria y quiénes son los financiadores de las demás actividades</w:t>
            </w:r>
            <w:r w:rsidR="00DA3E6D">
              <w:rPr>
                <w:rFonts w:ascii="Arial Narrow" w:hAnsi="Arial Narrow"/>
                <w:sz w:val="16"/>
                <w:szCs w:val="16"/>
              </w:rPr>
              <w:t xml:space="preserve"> en su caso</w:t>
            </w:r>
            <w:r w:rsidRPr="00A3154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652F95" w:rsidRPr="00DB550E" w:rsidTr="00E80500">
        <w:trPr>
          <w:trHeight w:val="397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Detallar el gasto-tipo de unidad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Número de unidades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Coste unitario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Coste total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Actividades vinculadas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52F95" w:rsidRPr="003D628E" w:rsidRDefault="00652F95" w:rsidP="00C113D7">
            <w:pPr>
              <w:snapToGrid w:val="0"/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Financiador (especificar US u otra entidad)</w:t>
            </w:r>
          </w:p>
        </w:tc>
      </w:tr>
      <w:tr w:rsidR="00652F95" w:rsidRPr="00DB550E" w:rsidTr="00E80500">
        <w:trPr>
          <w:trHeight w:val="4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2F95" w:rsidRPr="003D628E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D628E">
              <w:rPr>
                <w:rFonts w:ascii="Arial Narrow" w:hAnsi="Arial Narrow"/>
                <w:b/>
                <w:bCs/>
                <w:sz w:val="20"/>
                <w:szCs w:val="20"/>
              </w:rPr>
              <w:t>Viajes: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desplazamientos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>visados, vacunas y seguros (</w:t>
            </w:r>
            <w:r w:rsidR="00DA3E6D">
              <w:rPr>
                <w:rFonts w:ascii="Arial Narrow" w:hAnsi="Arial Narrow"/>
                <w:bCs/>
                <w:sz w:val="20"/>
                <w:szCs w:val="20"/>
              </w:rPr>
              <w:t>insertar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cuantas líneas sean necesarias)</w:t>
            </w:r>
          </w:p>
          <w:p w:rsidR="00652F95" w:rsidRPr="003D628E" w:rsidRDefault="00652F95" w:rsidP="00DA3E6D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3D628E">
              <w:rPr>
                <w:rFonts w:ascii="Arial Narrow" w:hAnsi="Arial Narrow"/>
                <w:b/>
                <w:bCs/>
                <w:sz w:val="20"/>
                <w:szCs w:val="20"/>
              </w:rPr>
              <w:t>Especificar nombre y apellido de 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 personas que se desplazan</w:t>
            </w:r>
            <w:r w:rsidRPr="003D628E">
              <w:rPr>
                <w:rFonts w:ascii="Arial Narrow" w:hAnsi="Arial Narrow"/>
                <w:b/>
                <w:bCs/>
                <w:sz w:val="20"/>
                <w:szCs w:val="20"/>
              </w:rPr>
              <w:t>, medio de transporte, duración, origen y destino</w:t>
            </w:r>
          </w:p>
        </w:tc>
      </w:tr>
      <w:tr w:rsidR="00652F95" w:rsidRPr="00DB550E" w:rsidTr="00E80500">
        <w:trPr>
          <w:trHeight w:val="13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1444703437" w:edGrp="everyone" w:colFirst="0" w:colLast="0"/>
            <w:permStart w:id="1514685393" w:edGrp="everyone" w:colFirst="1" w:colLast="1"/>
            <w:permStart w:id="1233928935" w:edGrp="everyone" w:colFirst="2" w:colLast="2"/>
            <w:permStart w:id="1863271838" w:edGrp="everyone" w:colFirst="3" w:colLast="3"/>
            <w:permStart w:id="1230465599" w:edGrp="everyone" w:colFirst="4" w:colLast="4"/>
            <w:permStart w:id="923619207" w:edGrp="everyone" w:colFirst="5" w:colLast="5"/>
          </w:p>
        </w:tc>
        <w:tc>
          <w:tcPr>
            <w:tcW w:w="8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652F95" w:rsidRPr="00DB550E" w:rsidTr="00E80500">
        <w:trPr>
          <w:trHeight w:val="13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11154615" w:edGrp="everyone" w:colFirst="0" w:colLast="0"/>
            <w:permStart w:id="1409496089" w:edGrp="everyone" w:colFirst="1" w:colLast="1"/>
            <w:permStart w:id="1016674735" w:edGrp="everyone" w:colFirst="2" w:colLast="2"/>
            <w:permStart w:id="1592357284" w:edGrp="everyone" w:colFirst="3" w:colLast="3"/>
            <w:permStart w:id="1809994589" w:edGrp="everyone" w:colFirst="4" w:colLast="4"/>
            <w:permStart w:id="1840648809" w:edGrp="everyone" w:colFirst="5" w:colLast="5"/>
            <w:permEnd w:id="1444703437"/>
            <w:permEnd w:id="1514685393"/>
            <w:permEnd w:id="1233928935"/>
            <w:permEnd w:id="1863271838"/>
            <w:permEnd w:id="1230465599"/>
            <w:permEnd w:id="923619207"/>
          </w:p>
        </w:tc>
        <w:tc>
          <w:tcPr>
            <w:tcW w:w="8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251407426" w:edGrp="everyone" w:colFirst="0" w:colLast="0"/>
            <w:permStart w:id="1916500589" w:edGrp="everyone" w:colFirst="1" w:colLast="1"/>
            <w:permStart w:id="1250393975" w:edGrp="everyone" w:colFirst="2" w:colLast="2"/>
            <w:permStart w:id="1379099105" w:edGrp="everyone" w:colFirst="3" w:colLast="3"/>
            <w:permStart w:id="104803383" w:edGrp="everyone" w:colFirst="4" w:colLast="4"/>
            <w:permStart w:id="547315768" w:edGrp="everyone" w:colFirst="5" w:colLast="5"/>
            <w:permEnd w:id="11154615"/>
            <w:permEnd w:id="1409496089"/>
            <w:permEnd w:id="1016674735"/>
            <w:permEnd w:id="1592357284"/>
            <w:permEnd w:id="1809994589"/>
            <w:permEnd w:id="1840648809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251407426"/>
      <w:permEnd w:id="1916500589"/>
      <w:permEnd w:id="1250393975"/>
      <w:permEnd w:id="1379099105"/>
      <w:permEnd w:id="104803383"/>
      <w:permEnd w:id="547315768"/>
      <w:tr w:rsidR="00652F95" w:rsidRPr="00DB550E" w:rsidTr="00E80500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2F95" w:rsidRPr="003D628E" w:rsidRDefault="00652F95" w:rsidP="00DA3E6D">
            <w:pPr>
              <w:snapToGrid w:val="0"/>
              <w:ind w:left="13" w:right="-852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D628E">
              <w:rPr>
                <w:rFonts w:ascii="Arial Narrow" w:hAnsi="Arial Narrow"/>
                <w:b/>
                <w:bCs/>
                <w:sz w:val="20"/>
                <w:szCs w:val="20"/>
              </w:rPr>
              <w:t>Alojamiento y manutención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r w:rsidR="00DA3E6D">
              <w:rPr>
                <w:rFonts w:ascii="Arial Narrow" w:hAnsi="Arial Narrow"/>
                <w:bCs/>
                <w:sz w:val="20"/>
                <w:szCs w:val="20"/>
              </w:rPr>
              <w:t>insertar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cuantas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filas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sean necesarias)</w:t>
            </w: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1870014635" w:edGrp="everyone" w:colFirst="0" w:colLast="0"/>
            <w:permStart w:id="1393320017" w:edGrp="everyone" w:colFirst="1" w:colLast="1"/>
            <w:permStart w:id="667827064" w:edGrp="everyone" w:colFirst="2" w:colLast="2"/>
            <w:permStart w:id="77811426" w:edGrp="everyone" w:colFirst="3" w:colLast="3"/>
            <w:permStart w:id="1344406079" w:edGrp="everyone" w:colFirst="4" w:colLast="4"/>
            <w:permStart w:id="1262583321" w:edGrp="everyone" w:colFirst="5" w:colLast="5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1966298200" w:edGrp="everyone" w:colFirst="0" w:colLast="0"/>
            <w:permStart w:id="168035584" w:edGrp="everyone" w:colFirst="1" w:colLast="1"/>
            <w:permStart w:id="1423932449" w:edGrp="everyone" w:colFirst="2" w:colLast="2"/>
            <w:permStart w:id="1187660785" w:edGrp="everyone" w:colFirst="3" w:colLast="3"/>
            <w:permStart w:id="2015131388" w:edGrp="everyone" w:colFirst="4" w:colLast="4"/>
            <w:permStart w:id="968691837" w:edGrp="everyone" w:colFirst="5" w:colLast="5"/>
            <w:permEnd w:id="1870014635"/>
            <w:permEnd w:id="1393320017"/>
            <w:permEnd w:id="667827064"/>
            <w:permEnd w:id="77811426"/>
            <w:permEnd w:id="1344406079"/>
            <w:permEnd w:id="1262583321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  <w:permStart w:id="1652444604" w:edGrp="everyone" w:colFirst="0" w:colLast="0"/>
            <w:permStart w:id="1432310728" w:edGrp="everyone" w:colFirst="1" w:colLast="1"/>
            <w:permStart w:id="125466401" w:edGrp="everyone" w:colFirst="2" w:colLast="2"/>
            <w:permStart w:id="1844512263" w:edGrp="everyone" w:colFirst="3" w:colLast="3"/>
            <w:permStart w:id="447418495" w:edGrp="everyone" w:colFirst="4" w:colLast="4"/>
            <w:permStart w:id="354440918" w:edGrp="everyone" w:colFirst="5" w:colLast="5"/>
            <w:permEnd w:id="1966298200"/>
            <w:permEnd w:id="168035584"/>
            <w:permEnd w:id="1423932449"/>
            <w:permEnd w:id="1187660785"/>
            <w:permEnd w:id="2015131388"/>
            <w:permEnd w:id="968691837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2"/>
                <w:lang w:val="es-ES_tradnl"/>
              </w:rPr>
            </w:pPr>
          </w:p>
        </w:tc>
      </w:tr>
      <w:permEnd w:id="1652444604"/>
      <w:permEnd w:id="1432310728"/>
      <w:permEnd w:id="125466401"/>
      <w:permEnd w:id="1844512263"/>
      <w:permEnd w:id="447418495"/>
      <w:permEnd w:id="354440918"/>
      <w:tr w:rsidR="00652F95" w:rsidRPr="00DB550E" w:rsidTr="00E80500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2F95" w:rsidRPr="003D628E" w:rsidRDefault="00652F95" w:rsidP="00DA3E6D">
            <w:pPr>
              <w:snapToGrid w:val="0"/>
              <w:ind w:left="13" w:right="-852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D62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Material fungible 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DA3E6D">
              <w:rPr>
                <w:rFonts w:ascii="Arial Narrow" w:hAnsi="Arial Narrow"/>
                <w:bCs/>
                <w:sz w:val="20"/>
                <w:szCs w:val="20"/>
              </w:rPr>
              <w:t>insertar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cuantas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filas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sean necesarias)</w:t>
            </w: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247881456" w:edGrp="everyone" w:colFirst="0" w:colLast="0"/>
            <w:permStart w:id="2131700624" w:edGrp="everyone" w:colFirst="1" w:colLast="1"/>
            <w:permStart w:id="1952851886" w:edGrp="everyone" w:colFirst="2" w:colLast="2"/>
            <w:permStart w:id="1116810571" w:edGrp="everyone" w:colFirst="3" w:colLast="3"/>
            <w:permStart w:id="890140043" w:edGrp="everyone" w:colFirst="4" w:colLast="4"/>
            <w:permStart w:id="1928472270" w:edGrp="everyone" w:colFirst="5" w:colLast="5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295089273" w:edGrp="everyone" w:colFirst="0" w:colLast="0"/>
            <w:permStart w:id="689968570" w:edGrp="everyone" w:colFirst="1" w:colLast="1"/>
            <w:permStart w:id="1201171384" w:edGrp="everyone" w:colFirst="2" w:colLast="2"/>
            <w:permStart w:id="926371612" w:edGrp="everyone" w:colFirst="3" w:colLast="3"/>
            <w:permStart w:id="1369207884" w:edGrp="everyone" w:colFirst="4" w:colLast="4"/>
            <w:permStart w:id="1924801377" w:edGrp="everyone" w:colFirst="5" w:colLast="5"/>
            <w:permEnd w:id="1247881456"/>
            <w:permEnd w:id="2131700624"/>
            <w:permEnd w:id="1952851886"/>
            <w:permEnd w:id="1116810571"/>
            <w:permEnd w:id="890140043"/>
            <w:permEnd w:id="1928472270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089740452" w:edGrp="everyone" w:colFirst="0" w:colLast="0"/>
            <w:permStart w:id="103613703" w:edGrp="everyone" w:colFirst="1" w:colLast="1"/>
            <w:permStart w:id="1957240142" w:edGrp="everyone" w:colFirst="2" w:colLast="2"/>
            <w:permStart w:id="674716538" w:edGrp="everyone" w:colFirst="3" w:colLast="3"/>
            <w:permStart w:id="377881062" w:edGrp="everyone" w:colFirst="4" w:colLast="4"/>
            <w:permStart w:id="269439651" w:edGrp="everyone" w:colFirst="5" w:colLast="5"/>
            <w:permEnd w:id="1295089273"/>
            <w:permEnd w:id="689968570"/>
            <w:permEnd w:id="1201171384"/>
            <w:permEnd w:id="926371612"/>
            <w:permEnd w:id="1369207884"/>
            <w:permEnd w:id="1924801377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permEnd w:id="1089740452"/>
      <w:permEnd w:id="103613703"/>
      <w:permEnd w:id="1957240142"/>
      <w:permEnd w:id="674716538"/>
      <w:permEnd w:id="377881062"/>
      <w:permEnd w:id="269439651"/>
      <w:tr w:rsidR="00652F95" w:rsidRPr="00DB550E" w:rsidTr="00E80500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2F95" w:rsidRPr="003D628E" w:rsidRDefault="00652F95" w:rsidP="00DA3E6D">
            <w:pPr>
              <w:snapToGrid w:val="0"/>
              <w:ind w:left="13" w:right="-852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D628E">
              <w:rPr>
                <w:rFonts w:ascii="Arial Narrow" w:hAnsi="Arial Narrow" w:cs="Arial"/>
                <w:b/>
                <w:sz w:val="20"/>
                <w:szCs w:val="20"/>
              </w:rPr>
              <w:t xml:space="preserve">Material inventariable o bibliográfico 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DA3E6D">
              <w:rPr>
                <w:rFonts w:ascii="Arial Narrow" w:hAnsi="Arial Narrow"/>
                <w:bCs/>
                <w:sz w:val="20"/>
                <w:szCs w:val="20"/>
              </w:rPr>
              <w:t>insertar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cuantas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filas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sean necesarias)</w:t>
            </w: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876106868" w:edGrp="everyone" w:colFirst="0" w:colLast="0"/>
            <w:permStart w:id="348461114" w:edGrp="everyone" w:colFirst="1" w:colLast="1"/>
            <w:permStart w:id="1168966253" w:edGrp="everyone" w:colFirst="2" w:colLast="2"/>
            <w:permStart w:id="301941297" w:edGrp="everyone" w:colFirst="3" w:colLast="3"/>
            <w:permStart w:id="1756898915" w:edGrp="everyone" w:colFirst="4" w:colLast="4"/>
            <w:permStart w:id="1569920356" w:edGrp="everyone" w:colFirst="5" w:colLast="5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185161159" w:edGrp="everyone" w:colFirst="0" w:colLast="0"/>
            <w:permStart w:id="1945254514" w:edGrp="everyone" w:colFirst="1" w:colLast="1"/>
            <w:permStart w:id="1311334167" w:edGrp="everyone" w:colFirst="2" w:colLast="2"/>
            <w:permStart w:id="1232619019" w:edGrp="everyone" w:colFirst="3" w:colLast="3"/>
            <w:permStart w:id="1473073189" w:edGrp="everyone" w:colFirst="4" w:colLast="4"/>
            <w:permStart w:id="287517788" w:edGrp="everyone" w:colFirst="5" w:colLast="5"/>
            <w:permEnd w:id="876106868"/>
            <w:permEnd w:id="348461114"/>
            <w:permEnd w:id="1168966253"/>
            <w:permEnd w:id="301941297"/>
            <w:permEnd w:id="1756898915"/>
            <w:permEnd w:id="1569920356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384637843" w:edGrp="everyone" w:colFirst="0" w:colLast="0"/>
            <w:permStart w:id="1457078431" w:edGrp="everyone" w:colFirst="1" w:colLast="1"/>
            <w:permStart w:id="527764194" w:edGrp="everyone" w:colFirst="2" w:colLast="2"/>
            <w:permStart w:id="404162130" w:edGrp="everyone" w:colFirst="3" w:colLast="3"/>
            <w:permStart w:id="19352927" w:edGrp="everyone" w:colFirst="4" w:colLast="4"/>
            <w:permStart w:id="1715757898" w:edGrp="everyone" w:colFirst="5" w:colLast="5"/>
            <w:permEnd w:id="1185161159"/>
            <w:permEnd w:id="1945254514"/>
            <w:permEnd w:id="1311334167"/>
            <w:permEnd w:id="1232619019"/>
            <w:permEnd w:id="1473073189"/>
            <w:permEnd w:id="287517788"/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permEnd w:id="384637843"/>
      <w:permEnd w:id="1457078431"/>
      <w:permEnd w:id="527764194"/>
      <w:permEnd w:id="404162130"/>
      <w:permEnd w:id="19352927"/>
      <w:permEnd w:id="1715757898"/>
      <w:tr w:rsidR="00652F95" w:rsidRPr="00DB550E" w:rsidTr="00E80500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2F95" w:rsidRPr="003D628E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D62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 xml:space="preserve">Arrendamiento de equipos o instalaciones 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DA3E6D">
              <w:rPr>
                <w:rFonts w:ascii="Arial Narrow" w:hAnsi="Arial Narrow"/>
                <w:bCs/>
                <w:sz w:val="20"/>
                <w:szCs w:val="20"/>
              </w:rPr>
              <w:t>insertar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cuantas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filas</w:t>
            </w:r>
            <w:r w:rsidRPr="003D628E">
              <w:rPr>
                <w:rFonts w:ascii="Arial Narrow" w:hAnsi="Arial Narrow"/>
                <w:bCs/>
                <w:sz w:val="20"/>
                <w:szCs w:val="20"/>
              </w:rPr>
              <w:t xml:space="preserve"> sean necesarias)</w:t>
            </w: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438718408" w:edGrp="everyone" w:colFirst="0" w:colLast="0"/>
            <w:permStart w:id="99492735" w:edGrp="everyone" w:colFirst="1" w:colLast="1"/>
            <w:permStart w:id="922303729" w:edGrp="everyone" w:colFirst="2" w:colLast="2"/>
            <w:permStart w:id="778713506" w:edGrp="everyone" w:colFirst="3" w:colLast="3"/>
            <w:permStart w:id="1623024932" w:edGrp="everyone" w:colFirst="4" w:colLast="4"/>
            <w:permStart w:id="1064270410" w:edGrp="everyone" w:colFirst="5" w:colLast="5"/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1834308916" w:edGrp="everyone" w:colFirst="0" w:colLast="0"/>
            <w:permStart w:id="2103716716" w:edGrp="everyone" w:colFirst="1" w:colLast="1"/>
            <w:permStart w:id="963786306" w:edGrp="everyone" w:colFirst="2" w:colLast="2"/>
            <w:permStart w:id="870283977" w:edGrp="everyone" w:colFirst="3" w:colLast="3"/>
            <w:permStart w:id="1705062929" w:edGrp="everyone" w:colFirst="4" w:colLast="4"/>
            <w:permStart w:id="683813267" w:edGrp="everyone" w:colFirst="5" w:colLast="5"/>
            <w:permEnd w:id="1438718408"/>
            <w:permEnd w:id="99492735"/>
            <w:permEnd w:id="922303729"/>
            <w:permEnd w:id="778713506"/>
            <w:permEnd w:id="1623024932"/>
            <w:permEnd w:id="1064270410"/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518669904" w:edGrp="everyone" w:colFirst="0" w:colLast="0"/>
            <w:permStart w:id="1345923790" w:edGrp="everyone" w:colFirst="1" w:colLast="1"/>
            <w:permStart w:id="1572035785" w:edGrp="everyone" w:colFirst="2" w:colLast="2"/>
            <w:permStart w:id="441604906" w:edGrp="everyone" w:colFirst="3" w:colLast="3"/>
            <w:permStart w:id="971375867" w:edGrp="everyone" w:colFirst="4" w:colLast="4"/>
            <w:permStart w:id="2111535395" w:edGrp="everyone" w:colFirst="5" w:colLast="5"/>
            <w:permEnd w:id="1834308916"/>
            <w:permEnd w:id="2103716716"/>
            <w:permEnd w:id="963786306"/>
            <w:permEnd w:id="870283977"/>
            <w:permEnd w:id="1705062929"/>
            <w:permEnd w:id="683813267"/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DA3E6D" w:rsidRPr="00DB550E" w:rsidTr="00DA3E6D">
        <w:trPr>
          <w:trHeight w:val="152"/>
        </w:trPr>
        <w:tc>
          <w:tcPr>
            <w:tcW w:w="2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DA3E6D" w:rsidRPr="003D628E" w:rsidRDefault="00DA3E6D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ermStart w:id="866126412" w:edGrp="everyone" w:colFirst="1" w:colLast="1"/>
            <w:permEnd w:id="518669904"/>
            <w:permEnd w:id="1345923790"/>
            <w:permEnd w:id="1572035785"/>
            <w:permEnd w:id="441604906"/>
            <w:permEnd w:id="971375867"/>
            <w:permEnd w:id="2111535395"/>
            <w:r w:rsidRPr="003D62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Coste total del proyecto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D" w:rsidRPr="00572EAB" w:rsidRDefault="00DA3E6D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2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652F95" w:rsidRPr="003D628E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permStart w:id="1888628915" w:edGrp="everyone" w:colFirst="1" w:colLast="1"/>
            <w:permEnd w:id="866126412"/>
            <w:r w:rsidRPr="003D62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Coste total solicitado en esta convocatoria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52F95" w:rsidRPr="00DB550E" w:rsidTr="00E80500">
        <w:trPr>
          <w:trHeight w:val="152"/>
        </w:trPr>
        <w:tc>
          <w:tcPr>
            <w:tcW w:w="2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652F95" w:rsidRPr="003D628E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permStart w:id="1253205667" w:edGrp="everyone" w:colFirst="1" w:colLast="1"/>
            <w:permEnd w:id="1888628915"/>
            <w:r w:rsidRPr="003D62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Coste total solicitado a otras entidades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95" w:rsidRPr="00572EAB" w:rsidRDefault="00652F95" w:rsidP="00C113D7">
            <w:pPr>
              <w:snapToGrid w:val="0"/>
              <w:ind w:left="13" w:right="-852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permEnd w:id="1253205667"/>
    </w:tbl>
    <w:p w:rsidR="00652F95" w:rsidRDefault="00652F95" w:rsidP="00C113D7">
      <w:pPr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EA02C8" w:rsidTr="001143E5">
        <w:tc>
          <w:tcPr>
            <w:tcW w:w="5000" w:type="pct"/>
            <w:shd w:val="pct15" w:color="auto" w:fill="auto"/>
          </w:tcPr>
          <w:p w:rsidR="00EA02C8" w:rsidRPr="00DB550E" w:rsidRDefault="00EA02C8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652F9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DB550E">
              <w:rPr>
                <w:rFonts w:ascii="Arial Narrow" w:hAnsi="Arial Narrow"/>
                <w:b/>
                <w:bCs/>
              </w:rPr>
              <w:t>VIABILIDAD Y SOSTENIBILIDAD DEL PROYECTO</w:t>
            </w:r>
            <w:r w:rsidR="001D7D1E">
              <w:rPr>
                <w:rFonts w:ascii="Arial Narrow" w:hAnsi="Arial Narrow"/>
                <w:b/>
                <w:bCs/>
              </w:rPr>
              <w:t xml:space="preserve"> (</w:t>
            </w:r>
            <w:r w:rsidR="00DA3E6D">
              <w:rPr>
                <w:rFonts w:ascii="Arial Narrow" w:hAnsi="Arial Narrow"/>
                <w:b/>
                <w:bCs/>
              </w:rPr>
              <w:t xml:space="preserve">únicamente apartado 10.3. en la </w:t>
            </w:r>
            <w:r w:rsidR="001D7D1E">
              <w:rPr>
                <w:rFonts w:ascii="Arial Narrow" w:hAnsi="Arial Narrow"/>
                <w:b/>
                <w:bCs/>
              </w:rPr>
              <w:t>modalidad 3)</w:t>
            </w:r>
          </w:p>
          <w:p w:rsidR="00EA02C8" w:rsidRPr="00EA02C8" w:rsidRDefault="00EA02C8" w:rsidP="00C113D7">
            <w:pPr>
              <w:snapToGrid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A02C8">
              <w:rPr>
                <w:rFonts w:ascii="Arial Narrow" w:hAnsi="Arial Narrow"/>
                <w:sz w:val="16"/>
                <w:szCs w:val="16"/>
              </w:rPr>
              <w:t xml:space="preserve">Valorar las posibilidades de llevar a cabo la intervención y la permanencia de los objetivos de la intervención más allá del periodo de ejecución a través del estudio de los siguientes factores: 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Análisis de la condiciones del contexto y de los aspectos técnicos, financieros y culturales de la propuesta planteada.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Apoyo institucional público (nacional, regional y local) con que cuenta el proyecto.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Grado de participación de los benefic</w:t>
            </w:r>
            <w:r w:rsidR="00DA3E6D">
              <w:rPr>
                <w:rFonts w:ascii="Arial Narrow" w:hAnsi="Arial Narrow"/>
                <w:bCs/>
                <w:sz w:val="16"/>
                <w:szCs w:val="16"/>
              </w:rPr>
              <w:t>iarios, así como de vinculación</w:t>
            </w:r>
            <w:r w:rsidRPr="00EA02C8">
              <w:rPr>
                <w:rFonts w:ascii="Arial Narrow" w:hAnsi="Arial Narrow"/>
                <w:bCs/>
                <w:sz w:val="16"/>
                <w:szCs w:val="16"/>
              </w:rPr>
              <w:t>/identificación de estos con el proyecto.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Capacidad institucional y de gestión de las entidades participantes.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Coherencia del proyecto con políticas públicas y demandas de la sociedad civil. Valorar en qué medida las estructuras e instituciones públicas del ámbito de actuación respaldan, garantizan y apoyan la intervención.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 xml:space="preserve">Contrapartida o colaboración de una o varias universidades locales en el proyecto.  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Búsqueda de consolidación de línea</w:t>
            </w:r>
            <w:r w:rsidR="00DA3E6D">
              <w:rPr>
                <w:rFonts w:ascii="Arial Narrow" w:hAnsi="Arial Narrow"/>
                <w:bCs/>
                <w:sz w:val="16"/>
                <w:szCs w:val="16"/>
              </w:rPr>
              <w:t>s de estudio y/o investigación.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 xml:space="preserve">Medidas para la transferencia de los bienes y beneficios </w:t>
            </w:r>
            <w:r w:rsidR="00755CA2">
              <w:rPr>
                <w:rFonts w:ascii="Arial Narrow" w:hAnsi="Arial Narrow"/>
                <w:bCs/>
                <w:sz w:val="16"/>
                <w:szCs w:val="16"/>
              </w:rPr>
              <w:t>ad</w:t>
            </w:r>
            <w:r w:rsidRPr="00EA02C8">
              <w:rPr>
                <w:rFonts w:ascii="Arial Narrow" w:hAnsi="Arial Narrow"/>
                <w:bCs/>
                <w:sz w:val="16"/>
                <w:szCs w:val="16"/>
              </w:rPr>
              <w:t>quiridos a las entidades beneficiarias finales de la intervención</w:t>
            </w:r>
            <w:r w:rsidR="00755CA2">
              <w:rPr>
                <w:rFonts w:ascii="Arial Narrow" w:hAnsi="Arial Narrow"/>
                <w:bCs/>
                <w:sz w:val="16"/>
                <w:szCs w:val="16"/>
              </w:rPr>
              <w:t xml:space="preserve">, así como </w:t>
            </w:r>
            <w:r w:rsidRPr="00EA02C8">
              <w:rPr>
                <w:rFonts w:ascii="Arial Narrow" w:hAnsi="Arial Narrow"/>
                <w:bCs/>
                <w:sz w:val="16"/>
                <w:szCs w:val="16"/>
              </w:rPr>
              <w:t>de los conocimientos y tecnologías contempladas por el proyecto.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Grado de acceso y control, por parte de los beneficiarios, de los recursos y beneficios generados durante el proyecto una vez finalizado el mismo.</w:t>
            </w:r>
          </w:p>
          <w:p w:rsid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Consideración de las prioridades transversales: aspectos medioambientales, de género e identidad cultural, fortalecimiento institucional público tenidos en cuenta por el proyecto. Señalar los posibles impactos en cada una de ellas y las medidas previstas para d</w:t>
            </w:r>
            <w:r w:rsidR="00C95125">
              <w:rPr>
                <w:rFonts w:ascii="Arial Narrow" w:hAnsi="Arial Narrow"/>
                <w:bCs/>
                <w:sz w:val="16"/>
                <w:szCs w:val="16"/>
              </w:rPr>
              <w:t>isminuir o prevenir los efectos. T</w:t>
            </w:r>
            <w:r w:rsidRPr="00EA02C8">
              <w:rPr>
                <w:rFonts w:ascii="Arial Narrow" w:hAnsi="Arial Narrow"/>
                <w:bCs/>
                <w:sz w:val="16"/>
                <w:szCs w:val="16"/>
              </w:rPr>
              <w:t>odos los datos habrán de pr</w:t>
            </w:r>
            <w:r w:rsidR="00C95125">
              <w:rPr>
                <w:rFonts w:ascii="Arial Narrow" w:hAnsi="Arial Narrow"/>
                <w:bCs/>
                <w:sz w:val="16"/>
                <w:szCs w:val="16"/>
              </w:rPr>
              <w:t>esentarse desagregados por sexo</w:t>
            </w:r>
            <w:r w:rsidRPr="00EA02C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EA02C8" w:rsidRPr="00EA02C8" w:rsidRDefault="00EA02C8" w:rsidP="00C113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Análisis de los beneficios que supone la intervención para los intereses y necesidades de la población destinaria en coherencia con las prioridades transversales.</w:t>
            </w:r>
          </w:p>
        </w:tc>
      </w:tr>
      <w:tr w:rsidR="00EA02C8" w:rsidTr="001143E5">
        <w:tc>
          <w:tcPr>
            <w:tcW w:w="5000" w:type="pct"/>
            <w:shd w:val="pct15" w:color="auto" w:fill="auto"/>
          </w:tcPr>
          <w:p w:rsidR="00EA02C8" w:rsidRDefault="00EA02C8" w:rsidP="00C113D7">
            <w:pPr>
              <w:jc w:val="both"/>
              <w:rPr>
                <w:rFonts w:ascii="Arial Narrow" w:hAnsi="Arial Narrow"/>
              </w:rPr>
            </w:pPr>
            <w:r w:rsidRPr="00EA02C8">
              <w:rPr>
                <w:rFonts w:ascii="Arial Narrow" w:hAnsi="Arial Narrow"/>
                <w:b/>
                <w:bCs/>
                <w:sz w:val="22"/>
              </w:rPr>
              <w:t>1</w:t>
            </w:r>
            <w:r w:rsidR="00652F95">
              <w:rPr>
                <w:rFonts w:ascii="Arial Narrow" w:hAnsi="Arial Narrow"/>
                <w:b/>
                <w:bCs/>
                <w:sz w:val="22"/>
              </w:rPr>
              <w:t>1</w:t>
            </w:r>
            <w:r w:rsidRPr="00EA02C8">
              <w:rPr>
                <w:rFonts w:ascii="Arial Narrow" w:hAnsi="Arial Narrow"/>
                <w:b/>
                <w:bCs/>
                <w:sz w:val="22"/>
              </w:rPr>
              <w:t>.1. Estudio de la viabilidad del proyecto (máximo 3.000 caracteres)</w:t>
            </w:r>
          </w:p>
        </w:tc>
      </w:tr>
      <w:tr w:rsidR="00EA02C8" w:rsidTr="001143E5">
        <w:tc>
          <w:tcPr>
            <w:tcW w:w="5000" w:type="pct"/>
            <w:tcBorders>
              <w:bottom w:val="single" w:sz="4" w:space="0" w:color="auto"/>
            </w:tcBorders>
          </w:tcPr>
          <w:p w:rsidR="00EA02C8" w:rsidRPr="00553B84" w:rsidRDefault="00D70518" w:rsidP="00C113D7">
            <w:pPr>
              <w:jc w:val="both"/>
              <w:rPr>
                <w:rFonts w:ascii="Arial Narrow" w:hAnsi="Arial Narrow"/>
                <w:bCs/>
                <w:sz w:val="22"/>
              </w:rPr>
            </w:pPr>
            <w:permStart w:id="1289440426" w:edGrp="everyone"/>
            <w:r w:rsidRPr="00572EAB">
              <w:rPr>
                <w:rFonts w:ascii="Arial Narrow" w:hAnsi="Arial Narrow"/>
                <w:bCs/>
                <w:sz w:val="20"/>
              </w:rPr>
              <w:t xml:space="preserve">  </w:t>
            </w:r>
            <w:permEnd w:id="1289440426"/>
          </w:p>
        </w:tc>
      </w:tr>
      <w:tr w:rsidR="00EA02C8" w:rsidTr="001143E5">
        <w:tc>
          <w:tcPr>
            <w:tcW w:w="5000" w:type="pct"/>
            <w:tcBorders>
              <w:bottom w:val="single" w:sz="4" w:space="0" w:color="auto"/>
            </w:tcBorders>
            <w:shd w:val="pct15" w:color="auto" w:fill="auto"/>
          </w:tcPr>
          <w:p w:rsidR="00EA02C8" w:rsidRPr="00EA02C8" w:rsidRDefault="00652F95" w:rsidP="00C113D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  <w:r w:rsidR="00EA02C8" w:rsidRPr="00EA02C8">
              <w:rPr>
                <w:rFonts w:ascii="Arial Narrow" w:hAnsi="Arial Narrow"/>
                <w:b/>
                <w:bCs/>
                <w:sz w:val="22"/>
              </w:rPr>
              <w:t>.2. Plan de sostenibilidad e impacto esperado (máximo 3.000 caracteres)</w:t>
            </w:r>
          </w:p>
        </w:tc>
      </w:tr>
      <w:tr w:rsidR="00EA02C8" w:rsidTr="001143E5">
        <w:tc>
          <w:tcPr>
            <w:tcW w:w="5000" w:type="pct"/>
            <w:shd w:val="clear" w:color="auto" w:fill="auto"/>
          </w:tcPr>
          <w:p w:rsidR="00EA02C8" w:rsidRPr="00553B84" w:rsidRDefault="00D70518" w:rsidP="00C113D7">
            <w:pPr>
              <w:jc w:val="both"/>
              <w:rPr>
                <w:rFonts w:ascii="Arial Narrow" w:hAnsi="Arial Narrow"/>
                <w:bCs/>
                <w:sz w:val="22"/>
              </w:rPr>
            </w:pPr>
            <w:permStart w:id="656622076" w:edGrp="everyone"/>
            <w:r w:rsidRPr="00572EAB">
              <w:rPr>
                <w:rFonts w:ascii="Arial Narrow" w:hAnsi="Arial Narrow"/>
                <w:bCs/>
                <w:sz w:val="20"/>
              </w:rPr>
              <w:t xml:space="preserve">  </w:t>
            </w:r>
            <w:permEnd w:id="656622076"/>
          </w:p>
        </w:tc>
      </w:tr>
      <w:tr w:rsidR="00EA02C8" w:rsidTr="001143E5">
        <w:tc>
          <w:tcPr>
            <w:tcW w:w="5000" w:type="pct"/>
            <w:shd w:val="pct15" w:color="auto" w:fill="auto"/>
          </w:tcPr>
          <w:p w:rsidR="00EA02C8" w:rsidRPr="00EA02C8" w:rsidRDefault="00EA02C8" w:rsidP="00C113D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EA02C8">
              <w:rPr>
                <w:rFonts w:ascii="Arial Narrow" w:hAnsi="Arial Narrow"/>
                <w:b/>
                <w:bCs/>
                <w:sz w:val="22"/>
              </w:rPr>
              <w:t>1</w:t>
            </w:r>
            <w:r w:rsidR="00652F95">
              <w:rPr>
                <w:rFonts w:ascii="Arial Narrow" w:hAnsi="Arial Narrow"/>
                <w:b/>
                <w:bCs/>
                <w:sz w:val="22"/>
              </w:rPr>
              <w:t>1</w:t>
            </w:r>
            <w:r w:rsidRPr="00EA02C8">
              <w:rPr>
                <w:rFonts w:ascii="Arial Narrow" w:hAnsi="Arial Narrow"/>
                <w:b/>
                <w:bCs/>
                <w:sz w:val="22"/>
              </w:rPr>
              <w:t>.3. Mecanismos de seguimiento y evaluación</w:t>
            </w:r>
          </w:p>
          <w:p w:rsidR="00EA02C8" w:rsidRPr="00EA02C8" w:rsidRDefault="00EA02C8" w:rsidP="00C113D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EA02C8">
              <w:rPr>
                <w:rFonts w:ascii="Arial Narrow" w:hAnsi="Arial Narrow"/>
                <w:bCs/>
                <w:sz w:val="16"/>
                <w:szCs w:val="16"/>
              </w:rPr>
              <w:t>Indicar las diferentes acciones y actividades previstas para realizar el seguimiento del desarrollo de las actividades y el alcance de resultados, así como las herramientas y el plan de evaluación final.</w:t>
            </w:r>
          </w:p>
        </w:tc>
      </w:tr>
      <w:tr w:rsidR="00EA02C8" w:rsidTr="001143E5">
        <w:tc>
          <w:tcPr>
            <w:tcW w:w="5000" w:type="pct"/>
          </w:tcPr>
          <w:p w:rsidR="00EA02C8" w:rsidRPr="00553B84" w:rsidRDefault="00D70518" w:rsidP="00C113D7">
            <w:pPr>
              <w:jc w:val="both"/>
              <w:rPr>
                <w:rFonts w:ascii="Arial Narrow" w:hAnsi="Arial Narrow"/>
                <w:bCs/>
                <w:sz w:val="22"/>
              </w:rPr>
            </w:pPr>
            <w:permStart w:id="1242438695" w:edGrp="everyone"/>
            <w:r w:rsidRPr="00572EAB">
              <w:rPr>
                <w:rFonts w:ascii="Arial Narrow" w:hAnsi="Arial Narrow"/>
                <w:bCs/>
                <w:sz w:val="20"/>
              </w:rPr>
              <w:t xml:space="preserve">  </w:t>
            </w:r>
            <w:permEnd w:id="1242438695"/>
          </w:p>
        </w:tc>
      </w:tr>
    </w:tbl>
    <w:p w:rsidR="00EA02C8" w:rsidRDefault="00EA02C8" w:rsidP="00C113D7">
      <w:pPr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680EE0" w:rsidTr="001143E5">
        <w:tc>
          <w:tcPr>
            <w:tcW w:w="5000" w:type="pct"/>
            <w:shd w:val="pct15" w:color="auto" w:fill="auto"/>
          </w:tcPr>
          <w:p w:rsidR="00680EE0" w:rsidRPr="00680EE0" w:rsidRDefault="00680EE0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 w:rsidRPr="00680EE0">
              <w:rPr>
                <w:rFonts w:ascii="Arial Narrow" w:hAnsi="Arial Narrow"/>
                <w:b/>
                <w:bCs/>
              </w:rPr>
              <w:t>1</w:t>
            </w:r>
            <w:r w:rsidR="00652F95">
              <w:rPr>
                <w:rFonts w:ascii="Arial Narrow" w:hAnsi="Arial Narrow"/>
                <w:b/>
                <w:bCs/>
              </w:rPr>
              <w:t>2</w:t>
            </w:r>
            <w:r w:rsidRPr="00680EE0">
              <w:rPr>
                <w:rFonts w:ascii="Arial Narrow" w:hAnsi="Arial Narrow"/>
                <w:b/>
                <w:bCs/>
              </w:rPr>
              <w:t xml:space="preserve">. </w:t>
            </w:r>
            <w:r w:rsidR="002F4321" w:rsidRPr="00680EE0">
              <w:rPr>
                <w:rFonts w:ascii="Arial Narrow" w:hAnsi="Arial Narrow"/>
                <w:b/>
                <w:bCs/>
              </w:rPr>
              <w:t xml:space="preserve">DIFUSIÓN DE LAS ACTIVIDADES Y RESULTADOS </w:t>
            </w:r>
          </w:p>
          <w:p w:rsidR="00680EE0" w:rsidRPr="00FE2841" w:rsidRDefault="00680EE0" w:rsidP="00C113D7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DB550E">
              <w:rPr>
                <w:rFonts w:ascii="Arial Narrow" w:hAnsi="Arial Narrow"/>
                <w:bCs/>
                <w:sz w:val="16"/>
                <w:szCs w:val="16"/>
              </w:rPr>
              <w:t>Explicar los mecanismos o acciones que se contemplen para dar a conocer el proyecto, tanto sus acciones como los resultados conseguidos, en el seno de la Universidad de Sevilla</w:t>
            </w:r>
            <w:r w:rsidR="008E677C">
              <w:rPr>
                <w:rFonts w:ascii="Arial Narrow" w:hAnsi="Arial Narrow"/>
                <w:bCs/>
                <w:sz w:val="16"/>
                <w:szCs w:val="16"/>
              </w:rPr>
              <w:t xml:space="preserve">, de la comunidad científica en general y 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de las comunidades </w:t>
            </w:r>
            <w:r w:rsidR="008E677C">
              <w:rPr>
                <w:rFonts w:ascii="Arial Narrow" w:hAnsi="Arial Narrow"/>
                <w:bCs/>
                <w:sz w:val="16"/>
                <w:szCs w:val="16"/>
              </w:rPr>
              <w:t>receptoras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</w:tr>
      <w:tr w:rsidR="00680EE0" w:rsidTr="001143E5">
        <w:tc>
          <w:tcPr>
            <w:tcW w:w="5000" w:type="pct"/>
          </w:tcPr>
          <w:p w:rsidR="00680EE0" w:rsidRPr="00553B84" w:rsidRDefault="00D70518" w:rsidP="00C113D7">
            <w:pPr>
              <w:jc w:val="both"/>
              <w:rPr>
                <w:rFonts w:ascii="Arial Narrow" w:hAnsi="Arial Narrow"/>
                <w:sz w:val="22"/>
                <w:lang w:val="es-ES"/>
              </w:rPr>
            </w:pPr>
            <w:permStart w:id="16992026" w:edGrp="everyone"/>
            <w:r w:rsidRPr="00572EAB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permEnd w:id="16992026"/>
          </w:p>
        </w:tc>
      </w:tr>
    </w:tbl>
    <w:p w:rsidR="00680EE0" w:rsidRDefault="00680EE0" w:rsidP="00C113D7">
      <w:pPr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680EE0" w:rsidTr="001143E5">
        <w:tc>
          <w:tcPr>
            <w:tcW w:w="5000" w:type="pct"/>
            <w:shd w:val="pct15" w:color="auto" w:fill="auto"/>
          </w:tcPr>
          <w:p w:rsidR="00680EE0" w:rsidRPr="00DB550E" w:rsidRDefault="002F4321" w:rsidP="00C113D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13. </w:t>
            </w:r>
            <w:r w:rsidRPr="00DB550E">
              <w:rPr>
                <w:rFonts w:ascii="Arial Narrow" w:hAnsi="Arial Narrow"/>
                <w:b/>
                <w:bCs/>
              </w:rPr>
              <w:t>VALOR AÑADIDO DEL PROYECTO</w:t>
            </w:r>
          </w:p>
          <w:p w:rsidR="00680EE0" w:rsidRDefault="00680EE0" w:rsidP="00755CA2">
            <w:pPr>
              <w:jc w:val="both"/>
              <w:rPr>
                <w:rFonts w:ascii="Arial Narrow" w:hAnsi="Arial Narrow"/>
              </w:rPr>
            </w:pP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Explicar de qué manera el proyecto supone un valor añadido y cuáles son los aspectos innovadores que presenta, vinculado a reforzar el papel de la universidad </w:t>
            </w:r>
            <w:r w:rsidR="00755CA2">
              <w:rPr>
                <w:rFonts w:ascii="Arial Narrow" w:hAnsi="Arial Narrow"/>
                <w:bCs/>
                <w:sz w:val="16"/>
                <w:szCs w:val="16"/>
              </w:rPr>
              <w:t>en la cooperación al desarrollo: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 xml:space="preserve"> Generación de conocimiento al servicio del desarrollo, impulso a líneas de estudio e investigación relativas al proyecto, reforzamiento de redes y empoderamiento de actores universitarios de países socios. Indicar específicamente si el proyecto incluye prácticas académicas, trabajos fin de grado o postgrado</w:t>
            </w:r>
            <w:r w:rsidR="00755CA2">
              <w:rPr>
                <w:rFonts w:ascii="Arial Narrow" w:hAnsi="Arial Narrow"/>
                <w:bCs/>
                <w:sz w:val="16"/>
                <w:szCs w:val="16"/>
              </w:rPr>
              <w:t xml:space="preserve"> o actividades de un programa de doctorado y tesis doctorales</w:t>
            </w:r>
            <w:r w:rsidRPr="00DB550E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</w:tr>
      <w:tr w:rsidR="00680EE0" w:rsidTr="001143E5">
        <w:tc>
          <w:tcPr>
            <w:tcW w:w="5000" w:type="pct"/>
          </w:tcPr>
          <w:p w:rsidR="00680EE0" w:rsidRPr="00755CA2" w:rsidRDefault="00D70518" w:rsidP="00C113D7">
            <w:pPr>
              <w:jc w:val="both"/>
              <w:rPr>
                <w:rFonts w:ascii="Arial Narrow" w:hAnsi="Arial Narrow"/>
                <w:sz w:val="22"/>
                <w:lang w:val="es-ES"/>
              </w:rPr>
            </w:pPr>
            <w:permStart w:id="1837762329" w:edGrp="everyone"/>
            <w:r w:rsidRPr="00572EAB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permEnd w:id="1837762329"/>
          </w:p>
        </w:tc>
      </w:tr>
    </w:tbl>
    <w:p w:rsidR="00EA02C8" w:rsidRDefault="00EA02C8" w:rsidP="00C113D7">
      <w:pPr>
        <w:jc w:val="both"/>
        <w:rPr>
          <w:rFonts w:ascii="Arial Narrow" w:hAnsi="Arial Narrow"/>
        </w:rPr>
      </w:pPr>
    </w:p>
    <w:p w:rsidR="00680EE0" w:rsidRPr="00DB550E" w:rsidRDefault="00680EE0" w:rsidP="00C113D7">
      <w:pPr>
        <w:jc w:val="both"/>
        <w:rPr>
          <w:rFonts w:ascii="Arial Narrow" w:hAnsi="Arial Narrow"/>
          <w:vanish/>
        </w:rPr>
      </w:pPr>
    </w:p>
    <w:p w:rsidR="002144BD" w:rsidRPr="00DB550E" w:rsidRDefault="002144BD" w:rsidP="00C113D7">
      <w:pPr>
        <w:jc w:val="both"/>
        <w:rPr>
          <w:rFonts w:ascii="Arial Narrow" w:hAnsi="Arial Narrow"/>
          <w:bCs/>
          <w:sz w:val="21"/>
          <w:szCs w:val="21"/>
        </w:rPr>
      </w:pPr>
      <w:r w:rsidRPr="00DB550E">
        <w:rPr>
          <w:rFonts w:ascii="Arial Narrow" w:hAnsi="Arial Narrow"/>
          <w:bCs/>
          <w:sz w:val="21"/>
          <w:szCs w:val="21"/>
        </w:rPr>
        <w:t xml:space="preserve">Protección de </w:t>
      </w:r>
      <w:r w:rsidR="007769AF" w:rsidRPr="00DB550E">
        <w:rPr>
          <w:rFonts w:ascii="Arial Narrow" w:hAnsi="Arial Narrow"/>
          <w:bCs/>
          <w:sz w:val="21"/>
          <w:szCs w:val="21"/>
        </w:rPr>
        <w:t>datos: Los datos recogidos serán incorporados al fichero “Actividades y proyectos CUD</w:t>
      </w:r>
      <w:r w:rsidR="00FE2841">
        <w:rPr>
          <w:rFonts w:ascii="Arial Narrow" w:hAnsi="Arial Narrow"/>
          <w:bCs/>
          <w:sz w:val="21"/>
          <w:szCs w:val="21"/>
        </w:rPr>
        <w:t>"</w:t>
      </w:r>
      <w:r w:rsidR="007769AF" w:rsidRPr="00DB550E">
        <w:rPr>
          <w:rFonts w:ascii="Arial Narrow" w:hAnsi="Arial Narrow"/>
          <w:bCs/>
          <w:sz w:val="21"/>
          <w:szCs w:val="21"/>
        </w:rPr>
        <w:t xml:space="preserve"> cuya finalidad es la identificación y gestión del trabajo desarrollado por la Universidad de Sevilla en Cooperación Universitaria al Desarrollo.</w:t>
      </w:r>
    </w:p>
    <w:p w:rsidR="00D6372A" w:rsidRPr="00DB550E" w:rsidRDefault="00D6372A" w:rsidP="00C113D7">
      <w:pPr>
        <w:jc w:val="both"/>
        <w:rPr>
          <w:rFonts w:ascii="Arial Narrow" w:hAnsi="Arial Narrow"/>
        </w:rPr>
      </w:pPr>
    </w:p>
    <w:sectPr w:rsidR="00D6372A" w:rsidRPr="00DB550E" w:rsidSect="001143E5">
      <w:headerReference w:type="default" r:id="rId12"/>
      <w:footerReference w:type="default" r:id="rId13"/>
      <w:pgSz w:w="16838" w:h="11906" w:orient="landscape"/>
      <w:pgMar w:top="1077" w:right="1440" w:bottom="1077" w:left="1440" w:header="142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06" w:rsidRDefault="00A41106">
      <w:r>
        <w:separator/>
      </w:r>
    </w:p>
  </w:endnote>
  <w:endnote w:type="continuationSeparator" w:id="0">
    <w:p w:rsidR="00A41106" w:rsidRDefault="00A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0" w:rsidRDefault="00E805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0500" w:rsidRDefault="00E805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0" w:rsidRPr="007B0699" w:rsidRDefault="00E80500" w:rsidP="007B0699">
    <w:pPr>
      <w:pStyle w:val="Textoindependiente21"/>
      <w:spacing w:after="0" w:line="240" w:lineRule="auto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  <w:szCs w:val="16"/>
        <w:lang w:val="es-ES"/>
      </w:rPr>
      <w:t>Si no es posible el registro telemático, cumplimentar y firmar todas las páginas del formulario y presentar por registro.</w:t>
    </w:r>
    <w:r>
      <w:rPr>
        <w:rFonts w:ascii="Arial Narrow" w:hAnsi="Arial Narrow" w:cs="Arial"/>
        <w:sz w:val="20"/>
        <w:szCs w:val="16"/>
        <w:lang w:val="es-ES"/>
      </w:rPr>
      <w:tab/>
      <w:t xml:space="preserve">         </w:t>
    </w:r>
    <w:sdt>
      <w:sdtPr>
        <w:rPr>
          <w:rFonts w:ascii="Arial Narrow" w:hAnsi="Arial Narrow" w:cs="Arial"/>
        </w:rPr>
        <w:id w:val="-115498913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7B0699">
          <w:rPr>
            <w:rFonts w:ascii="Arial Narrow" w:hAnsi="Arial Narrow" w:cs="Arial"/>
            <w:sz w:val="20"/>
          </w:rPr>
          <w:fldChar w:fldCharType="begin"/>
        </w:r>
        <w:r w:rsidRPr="007B0699">
          <w:rPr>
            <w:rFonts w:ascii="Arial Narrow" w:hAnsi="Arial Narrow" w:cs="Arial"/>
            <w:sz w:val="20"/>
            <w:lang w:val="es-ES_tradnl"/>
          </w:rPr>
          <w:instrText>PAGE   \* MERGEFORMAT</w:instrText>
        </w:r>
        <w:r w:rsidRPr="007B0699">
          <w:rPr>
            <w:rFonts w:ascii="Arial Narrow" w:hAnsi="Arial Narrow" w:cs="Arial"/>
            <w:sz w:val="20"/>
          </w:rPr>
          <w:fldChar w:fldCharType="separate"/>
        </w:r>
        <w:r w:rsidR="00221754" w:rsidRPr="00221754">
          <w:rPr>
            <w:rFonts w:ascii="Arial Narrow" w:hAnsi="Arial Narrow" w:cs="Arial"/>
            <w:noProof/>
            <w:sz w:val="20"/>
          </w:rPr>
          <w:t>2</w:t>
        </w:r>
        <w:r w:rsidRPr="007B0699">
          <w:rPr>
            <w:rFonts w:ascii="Arial Narrow" w:hAnsi="Arial Narrow" w:cs="Arial"/>
            <w:sz w:val="20"/>
          </w:rPr>
          <w:fldChar w:fldCharType="end"/>
        </w:r>
      </w:sdtContent>
    </w:sdt>
  </w:p>
  <w:p w:rsidR="00E80500" w:rsidRDefault="00E805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0" w:rsidRPr="00A3154F" w:rsidRDefault="00E80500" w:rsidP="007B0699">
    <w:pPr>
      <w:pStyle w:val="Textoindependiente21"/>
      <w:spacing w:after="0" w:line="240" w:lineRule="auto"/>
      <w:rPr>
        <w:rFonts w:ascii="Arial Narrow" w:hAnsi="Arial Narrow" w:cs="Arial"/>
        <w:sz w:val="20"/>
        <w:lang w:val="es-ES"/>
      </w:rPr>
    </w:pPr>
    <w:r>
      <w:rPr>
        <w:rFonts w:ascii="Arial Narrow" w:hAnsi="Arial Narrow" w:cs="Arial"/>
        <w:sz w:val="20"/>
        <w:szCs w:val="16"/>
        <w:lang w:val="es-ES"/>
      </w:rPr>
      <w:t>Si no es posible el registro telemático, cumplimentar y firmar todas las páginas del formulario y presentar por registro.</w:t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</w:r>
    <w:r>
      <w:rPr>
        <w:rFonts w:ascii="Arial Narrow" w:hAnsi="Arial Narrow" w:cs="Arial"/>
        <w:sz w:val="20"/>
        <w:szCs w:val="16"/>
        <w:lang w:val="es-ES"/>
      </w:rPr>
      <w:tab/>
      <w:t xml:space="preserve">        </w:t>
    </w:r>
    <w:sdt>
      <w:sdtPr>
        <w:rPr>
          <w:rFonts w:ascii="Arial Narrow" w:hAnsi="Arial Narrow" w:cs="Arial"/>
        </w:rPr>
        <w:id w:val="-139542509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7B0699">
          <w:rPr>
            <w:rFonts w:ascii="Arial Narrow" w:hAnsi="Arial Narrow" w:cs="Arial"/>
            <w:sz w:val="20"/>
          </w:rPr>
          <w:fldChar w:fldCharType="begin"/>
        </w:r>
        <w:r w:rsidRPr="00A3154F">
          <w:rPr>
            <w:rFonts w:ascii="Arial Narrow" w:hAnsi="Arial Narrow" w:cs="Arial"/>
            <w:sz w:val="20"/>
            <w:lang w:val="es-ES_tradnl"/>
          </w:rPr>
          <w:instrText>PAGE   \* MERGEFORMAT</w:instrText>
        </w:r>
        <w:r w:rsidRPr="007B0699">
          <w:rPr>
            <w:rFonts w:ascii="Arial Narrow" w:hAnsi="Arial Narrow" w:cs="Arial"/>
            <w:sz w:val="20"/>
          </w:rPr>
          <w:fldChar w:fldCharType="separate"/>
        </w:r>
        <w:r w:rsidR="00221754" w:rsidRPr="00221754">
          <w:rPr>
            <w:rFonts w:ascii="Arial Narrow" w:hAnsi="Arial Narrow" w:cs="Arial"/>
            <w:noProof/>
            <w:sz w:val="20"/>
          </w:rPr>
          <w:t>8</w:t>
        </w:r>
        <w:r w:rsidRPr="007B0699">
          <w:rPr>
            <w:rFonts w:ascii="Arial Narrow" w:hAnsi="Arial Narrow" w:cs="Arial"/>
            <w:sz w:val="20"/>
          </w:rPr>
          <w:fldChar w:fldCharType="end"/>
        </w:r>
      </w:sdtContent>
    </w:sdt>
  </w:p>
  <w:p w:rsidR="00E80500" w:rsidRDefault="00E805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06" w:rsidRDefault="00A41106">
      <w:r>
        <w:separator/>
      </w:r>
    </w:p>
  </w:footnote>
  <w:footnote w:type="continuationSeparator" w:id="0">
    <w:p w:rsidR="00A41106" w:rsidRDefault="00A4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0" w:rsidRDefault="00E80500" w:rsidP="009B079A">
    <w:pPr>
      <w:pStyle w:val="Encabezado"/>
    </w:pPr>
    <w:r>
      <w:t xml:space="preserve">      </w: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8"/>
      <w:gridCol w:w="7424"/>
    </w:tblGrid>
    <w:tr w:rsidR="00E80500" w:rsidTr="008277A2">
      <w:tc>
        <w:tcPr>
          <w:tcW w:w="1274" w:type="pct"/>
          <w:vAlign w:val="center"/>
        </w:tcPr>
        <w:p w:rsidR="00E80500" w:rsidRDefault="00E80500" w:rsidP="008277A2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eastAsia="es-ES_tradnl" w:bidi="ar-SA"/>
            </w:rPr>
            <w:drawing>
              <wp:inline distT="0" distB="0" distL="0" distR="0" wp14:anchorId="3CCF01E9" wp14:editId="6C891D36">
                <wp:extent cx="1192756" cy="1044000"/>
                <wp:effectExtent l="0" t="0" r="762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ficina dos líne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56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pct"/>
          <w:vAlign w:val="center"/>
        </w:tcPr>
        <w:p w:rsidR="00E80500" w:rsidRDefault="00E80500" w:rsidP="008277A2">
          <w:pPr>
            <w:jc w:val="center"/>
          </w:pPr>
          <w:r w:rsidRPr="008E0ACC">
            <w:rPr>
              <w:rFonts w:ascii="Arial" w:hAnsi="Arial" w:cs="Arial"/>
              <w:b/>
              <w:sz w:val="22"/>
            </w:rPr>
            <w:t>CONVOCATORIA DE AYUDAS PARA ACTIVIDADES Y PROYECTOS DE COOPERACIÓN AL DESARROLLO  2015/2016</w:t>
          </w:r>
        </w:p>
      </w:tc>
    </w:tr>
  </w:tbl>
  <w:p w:rsidR="00E80500" w:rsidRDefault="00E80500" w:rsidP="00B75C37">
    <w:pPr>
      <w:pStyle w:val="Encabezado"/>
      <w:tabs>
        <w:tab w:val="left" w:pos="552"/>
        <w:tab w:val="left" w:pos="768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0" w:rsidRDefault="00E80500" w:rsidP="009B079A">
    <w:pPr>
      <w:pStyle w:val="Encabezado"/>
    </w:pPr>
    <w:r>
      <w:t xml:space="preserve">      </w: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2"/>
      <w:gridCol w:w="10562"/>
    </w:tblGrid>
    <w:tr w:rsidR="00E80500" w:rsidTr="008277A2">
      <w:tc>
        <w:tcPr>
          <w:tcW w:w="1274" w:type="pct"/>
          <w:vAlign w:val="center"/>
        </w:tcPr>
        <w:p w:rsidR="00E80500" w:rsidRDefault="00E80500" w:rsidP="008277A2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eastAsia="es-ES_tradnl" w:bidi="ar-SA"/>
            </w:rPr>
            <w:drawing>
              <wp:inline distT="0" distB="0" distL="0" distR="0" wp14:anchorId="4A1C9FAF" wp14:editId="4726C70E">
                <wp:extent cx="1192758" cy="1044000"/>
                <wp:effectExtent l="0" t="0" r="762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ficina dos líne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58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pct"/>
          <w:vAlign w:val="center"/>
        </w:tcPr>
        <w:p w:rsidR="00E80500" w:rsidRDefault="00E80500" w:rsidP="008277A2">
          <w:pPr>
            <w:jc w:val="center"/>
          </w:pPr>
          <w:r w:rsidRPr="008E0ACC">
            <w:rPr>
              <w:rFonts w:ascii="Arial" w:hAnsi="Arial" w:cs="Arial"/>
              <w:b/>
              <w:sz w:val="22"/>
            </w:rPr>
            <w:t>CONVOCATORIA DE AYUDAS PARA ACTIVIDADES Y PROYECTOS DE COOPERACIÓN AL DESARROLLO  2015/2016</w:t>
          </w:r>
        </w:p>
      </w:tc>
    </w:tr>
  </w:tbl>
  <w:p w:rsidR="00E80500" w:rsidRDefault="00E80500" w:rsidP="00B75C37">
    <w:pPr>
      <w:pStyle w:val="Encabezado"/>
      <w:tabs>
        <w:tab w:val="left" w:pos="552"/>
        <w:tab w:val="left" w:pos="76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B93EDF"/>
    <w:multiLevelType w:val="hybridMultilevel"/>
    <w:tmpl w:val="EF84628A"/>
    <w:lvl w:ilvl="0" w:tplc="19CAA8B0">
      <w:start w:val="4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5685"/>
    <w:multiLevelType w:val="multilevel"/>
    <w:tmpl w:val="E4341FFA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7FF1F72"/>
    <w:multiLevelType w:val="multilevel"/>
    <w:tmpl w:val="24CAB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B12235"/>
    <w:multiLevelType w:val="hybridMultilevel"/>
    <w:tmpl w:val="40DCA314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E0039A"/>
    <w:multiLevelType w:val="multilevel"/>
    <w:tmpl w:val="C5D29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40621E52"/>
    <w:multiLevelType w:val="hybridMultilevel"/>
    <w:tmpl w:val="2DE62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C6BED"/>
    <w:multiLevelType w:val="multilevel"/>
    <w:tmpl w:val="75D0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F0A015D"/>
    <w:multiLevelType w:val="hybridMultilevel"/>
    <w:tmpl w:val="0AB054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C491A"/>
    <w:multiLevelType w:val="multilevel"/>
    <w:tmpl w:val="605647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27E2B71"/>
    <w:multiLevelType w:val="hybridMultilevel"/>
    <w:tmpl w:val="A372C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A20D7"/>
    <w:multiLevelType w:val="multilevel"/>
    <w:tmpl w:val="C5D29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8"/>
    <w:rsid w:val="00005515"/>
    <w:rsid w:val="0001424B"/>
    <w:rsid w:val="00023B7E"/>
    <w:rsid w:val="00026421"/>
    <w:rsid w:val="00031EBF"/>
    <w:rsid w:val="0005312C"/>
    <w:rsid w:val="0005389D"/>
    <w:rsid w:val="00056385"/>
    <w:rsid w:val="0006630B"/>
    <w:rsid w:val="000733C8"/>
    <w:rsid w:val="00075997"/>
    <w:rsid w:val="000766CC"/>
    <w:rsid w:val="000854AE"/>
    <w:rsid w:val="000870A7"/>
    <w:rsid w:val="000B23A4"/>
    <w:rsid w:val="000D71EE"/>
    <w:rsid w:val="000F3AAB"/>
    <w:rsid w:val="000F6F38"/>
    <w:rsid w:val="001143E5"/>
    <w:rsid w:val="001201AF"/>
    <w:rsid w:val="00136AD2"/>
    <w:rsid w:val="00140095"/>
    <w:rsid w:val="001546EE"/>
    <w:rsid w:val="00160B9A"/>
    <w:rsid w:val="00161190"/>
    <w:rsid w:val="001A0A26"/>
    <w:rsid w:val="001C11DA"/>
    <w:rsid w:val="001D5AAD"/>
    <w:rsid w:val="001D7D1E"/>
    <w:rsid w:val="001E7992"/>
    <w:rsid w:val="0020126D"/>
    <w:rsid w:val="002050E4"/>
    <w:rsid w:val="002144BD"/>
    <w:rsid w:val="00214E65"/>
    <w:rsid w:val="00221754"/>
    <w:rsid w:val="00226A6C"/>
    <w:rsid w:val="00232175"/>
    <w:rsid w:val="00236CFE"/>
    <w:rsid w:val="0025228D"/>
    <w:rsid w:val="00257453"/>
    <w:rsid w:val="00272626"/>
    <w:rsid w:val="0029606A"/>
    <w:rsid w:val="002974E6"/>
    <w:rsid w:val="002B1F98"/>
    <w:rsid w:val="002D2597"/>
    <w:rsid w:val="002D4E1F"/>
    <w:rsid w:val="002E1F75"/>
    <w:rsid w:val="002F4321"/>
    <w:rsid w:val="00301297"/>
    <w:rsid w:val="00301972"/>
    <w:rsid w:val="00312A79"/>
    <w:rsid w:val="00313447"/>
    <w:rsid w:val="003335A7"/>
    <w:rsid w:val="003345DF"/>
    <w:rsid w:val="00334C7B"/>
    <w:rsid w:val="00356CC1"/>
    <w:rsid w:val="003A1C35"/>
    <w:rsid w:val="003A27C1"/>
    <w:rsid w:val="003C147E"/>
    <w:rsid w:val="003C6936"/>
    <w:rsid w:val="003D628E"/>
    <w:rsid w:val="003E7262"/>
    <w:rsid w:val="0042310E"/>
    <w:rsid w:val="00427320"/>
    <w:rsid w:val="00446AEF"/>
    <w:rsid w:val="0046662E"/>
    <w:rsid w:val="00472AB4"/>
    <w:rsid w:val="004915D9"/>
    <w:rsid w:val="004A58EB"/>
    <w:rsid w:val="004B401F"/>
    <w:rsid w:val="004C06BD"/>
    <w:rsid w:val="004C5B74"/>
    <w:rsid w:val="004C6CA5"/>
    <w:rsid w:val="004D02AC"/>
    <w:rsid w:val="004D745A"/>
    <w:rsid w:val="004E2F32"/>
    <w:rsid w:val="004E6134"/>
    <w:rsid w:val="00504F88"/>
    <w:rsid w:val="005255FB"/>
    <w:rsid w:val="00553B84"/>
    <w:rsid w:val="005613C8"/>
    <w:rsid w:val="00572EAB"/>
    <w:rsid w:val="00596180"/>
    <w:rsid w:val="005A3007"/>
    <w:rsid w:val="005D3269"/>
    <w:rsid w:val="005D434A"/>
    <w:rsid w:val="00613707"/>
    <w:rsid w:val="0062464A"/>
    <w:rsid w:val="00636BA8"/>
    <w:rsid w:val="00650402"/>
    <w:rsid w:val="00652F95"/>
    <w:rsid w:val="00680EE0"/>
    <w:rsid w:val="006927C0"/>
    <w:rsid w:val="00694B6A"/>
    <w:rsid w:val="006A3543"/>
    <w:rsid w:val="006A386D"/>
    <w:rsid w:val="006B1E8F"/>
    <w:rsid w:val="006B4686"/>
    <w:rsid w:val="006C61E4"/>
    <w:rsid w:val="006C756A"/>
    <w:rsid w:val="006F2298"/>
    <w:rsid w:val="006F6087"/>
    <w:rsid w:val="00707A24"/>
    <w:rsid w:val="007177FF"/>
    <w:rsid w:val="00717DA5"/>
    <w:rsid w:val="00726C6C"/>
    <w:rsid w:val="00755CA2"/>
    <w:rsid w:val="00770D28"/>
    <w:rsid w:val="00774774"/>
    <w:rsid w:val="007769AF"/>
    <w:rsid w:val="00776C1A"/>
    <w:rsid w:val="0079554E"/>
    <w:rsid w:val="007972B9"/>
    <w:rsid w:val="007A1E4F"/>
    <w:rsid w:val="007A3DF3"/>
    <w:rsid w:val="007B0699"/>
    <w:rsid w:val="007E15A0"/>
    <w:rsid w:val="007E3F2E"/>
    <w:rsid w:val="00804D46"/>
    <w:rsid w:val="00816022"/>
    <w:rsid w:val="00821019"/>
    <w:rsid w:val="008247F2"/>
    <w:rsid w:val="0082651F"/>
    <w:rsid w:val="008277A2"/>
    <w:rsid w:val="00835B62"/>
    <w:rsid w:val="00843EBD"/>
    <w:rsid w:val="00851223"/>
    <w:rsid w:val="00854C24"/>
    <w:rsid w:val="00875C74"/>
    <w:rsid w:val="00881813"/>
    <w:rsid w:val="00881990"/>
    <w:rsid w:val="008837B4"/>
    <w:rsid w:val="008B6149"/>
    <w:rsid w:val="008E416D"/>
    <w:rsid w:val="008E5D1F"/>
    <w:rsid w:val="008E677C"/>
    <w:rsid w:val="008F0D53"/>
    <w:rsid w:val="008F22AD"/>
    <w:rsid w:val="008F4531"/>
    <w:rsid w:val="008F47FE"/>
    <w:rsid w:val="00910D12"/>
    <w:rsid w:val="00911685"/>
    <w:rsid w:val="009128D9"/>
    <w:rsid w:val="0091746B"/>
    <w:rsid w:val="00930C9C"/>
    <w:rsid w:val="00936160"/>
    <w:rsid w:val="009365E8"/>
    <w:rsid w:val="00937927"/>
    <w:rsid w:val="00961101"/>
    <w:rsid w:val="00980572"/>
    <w:rsid w:val="00985EDE"/>
    <w:rsid w:val="009A3066"/>
    <w:rsid w:val="009B079A"/>
    <w:rsid w:val="009B0E4F"/>
    <w:rsid w:val="009B1690"/>
    <w:rsid w:val="009B23E5"/>
    <w:rsid w:val="009B7625"/>
    <w:rsid w:val="009C7D0E"/>
    <w:rsid w:val="009D2E2E"/>
    <w:rsid w:val="009E316E"/>
    <w:rsid w:val="009F6B99"/>
    <w:rsid w:val="009F7E42"/>
    <w:rsid w:val="00A07F58"/>
    <w:rsid w:val="00A307A4"/>
    <w:rsid w:val="00A3154F"/>
    <w:rsid w:val="00A35810"/>
    <w:rsid w:val="00A41106"/>
    <w:rsid w:val="00A66A63"/>
    <w:rsid w:val="00A80684"/>
    <w:rsid w:val="00A90E98"/>
    <w:rsid w:val="00A930BD"/>
    <w:rsid w:val="00AA0338"/>
    <w:rsid w:val="00AA18A3"/>
    <w:rsid w:val="00AA1B34"/>
    <w:rsid w:val="00AB0320"/>
    <w:rsid w:val="00AD14CF"/>
    <w:rsid w:val="00AF2451"/>
    <w:rsid w:val="00B15551"/>
    <w:rsid w:val="00B16CFD"/>
    <w:rsid w:val="00B17F60"/>
    <w:rsid w:val="00B41325"/>
    <w:rsid w:val="00B445D1"/>
    <w:rsid w:val="00B462C9"/>
    <w:rsid w:val="00B5786F"/>
    <w:rsid w:val="00B6572F"/>
    <w:rsid w:val="00B70F67"/>
    <w:rsid w:val="00B75C37"/>
    <w:rsid w:val="00BB3270"/>
    <w:rsid w:val="00BC56AA"/>
    <w:rsid w:val="00BD15FD"/>
    <w:rsid w:val="00BF45FE"/>
    <w:rsid w:val="00C01692"/>
    <w:rsid w:val="00C113D7"/>
    <w:rsid w:val="00C230BB"/>
    <w:rsid w:val="00C42AAA"/>
    <w:rsid w:val="00C72848"/>
    <w:rsid w:val="00C95125"/>
    <w:rsid w:val="00C9733D"/>
    <w:rsid w:val="00CA15A4"/>
    <w:rsid w:val="00CA3832"/>
    <w:rsid w:val="00CA56FB"/>
    <w:rsid w:val="00CB0870"/>
    <w:rsid w:val="00CB383B"/>
    <w:rsid w:val="00CB72E8"/>
    <w:rsid w:val="00CC0339"/>
    <w:rsid w:val="00CC6E0B"/>
    <w:rsid w:val="00CD31FF"/>
    <w:rsid w:val="00D03166"/>
    <w:rsid w:val="00D04FCB"/>
    <w:rsid w:val="00D272B9"/>
    <w:rsid w:val="00D42147"/>
    <w:rsid w:val="00D42ACE"/>
    <w:rsid w:val="00D6372A"/>
    <w:rsid w:val="00D70518"/>
    <w:rsid w:val="00D848A9"/>
    <w:rsid w:val="00D9038F"/>
    <w:rsid w:val="00D90771"/>
    <w:rsid w:val="00D92205"/>
    <w:rsid w:val="00DA10E6"/>
    <w:rsid w:val="00DA3E6D"/>
    <w:rsid w:val="00DA55B2"/>
    <w:rsid w:val="00DB550E"/>
    <w:rsid w:val="00DC5258"/>
    <w:rsid w:val="00E06BAD"/>
    <w:rsid w:val="00E1568E"/>
    <w:rsid w:val="00E2481E"/>
    <w:rsid w:val="00E65743"/>
    <w:rsid w:val="00E71D2E"/>
    <w:rsid w:val="00E7232D"/>
    <w:rsid w:val="00E73B9D"/>
    <w:rsid w:val="00E80500"/>
    <w:rsid w:val="00E87C15"/>
    <w:rsid w:val="00EA02C8"/>
    <w:rsid w:val="00EA218E"/>
    <w:rsid w:val="00EA47BC"/>
    <w:rsid w:val="00EB2EEA"/>
    <w:rsid w:val="00EB64AB"/>
    <w:rsid w:val="00F06FA8"/>
    <w:rsid w:val="00F13BDF"/>
    <w:rsid w:val="00F1552B"/>
    <w:rsid w:val="00F462BD"/>
    <w:rsid w:val="00F57C08"/>
    <w:rsid w:val="00F711E0"/>
    <w:rsid w:val="00F72530"/>
    <w:rsid w:val="00F94CC3"/>
    <w:rsid w:val="00FA43CB"/>
    <w:rsid w:val="00FB23EA"/>
    <w:rsid w:val="00FC22EF"/>
    <w:rsid w:val="00FC2B48"/>
    <w:rsid w:val="00FC2F8A"/>
    <w:rsid w:val="00FC4B2F"/>
    <w:rsid w:val="00FE24DD"/>
    <w:rsid w:val="00FE2841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2A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qFormat/>
    <w:rsid w:val="004C06BD"/>
    <w:pPr>
      <w:keepNext/>
      <w:widowControl/>
      <w:tabs>
        <w:tab w:val="num" w:pos="1440"/>
      </w:tabs>
      <w:suppressAutoHyphens w:val="0"/>
      <w:ind w:right="-852"/>
      <w:outlineLvl w:val="7"/>
    </w:pPr>
    <w:rPr>
      <w:rFonts w:ascii="Arial" w:eastAsia="Times New Roman" w:hAnsi="Arial" w:cs="Arial"/>
      <w:b/>
      <w:sz w:val="20"/>
      <w:szCs w:val="20"/>
      <w:lang w:val="es-ES_tradnl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4C06BD"/>
    <w:rPr>
      <w:rFonts w:ascii="Symbol" w:hAnsi="Symbol" w:cs="OpenSymbol"/>
    </w:rPr>
  </w:style>
  <w:style w:type="character" w:customStyle="1" w:styleId="WW8Num4z0">
    <w:name w:val="WW8Num4z0"/>
    <w:rsid w:val="004C06BD"/>
    <w:rPr>
      <w:rFonts w:ascii="Symbol" w:hAnsi="Symbol" w:cs="OpenSymbol"/>
    </w:rPr>
  </w:style>
  <w:style w:type="character" w:customStyle="1" w:styleId="Vietas">
    <w:name w:val="Viñetas"/>
    <w:rsid w:val="004C06BD"/>
    <w:rPr>
      <w:rFonts w:ascii="OpenSymbol" w:eastAsia="OpenSymbol" w:hAnsi="OpenSymbol" w:cs="OpenSymbol"/>
    </w:rPr>
  </w:style>
  <w:style w:type="character" w:styleId="Nmerodelnea">
    <w:name w:val="line number"/>
    <w:semiHidden/>
    <w:rsid w:val="004C06BD"/>
  </w:style>
  <w:style w:type="paragraph" w:customStyle="1" w:styleId="Encabezado1">
    <w:name w:val="Encabezado1"/>
    <w:basedOn w:val="Normal"/>
    <w:next w:val="Textoindependiente"/>
    <w:rsid w:val="004C06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semiHidden/>
    <w:rsid w:val="004C06BD"/>
    <w:pPr>
      <w:spacing w:after="120"/>
    </w:pPr>
  </w:style>
  <w:style w:type="paragraph" w:styleId="Lista">
    <w:name w:val="List"/>
    <w:basedOn w:val="Textoindependiente"/>
    <w:semiHidden/>
    <w:rsid w:val="004C06BD"/>
  </w:style>
  <w:style w:type="paragraph" w:customStyle="1" w:styleId="Etiqueta">
    <w:name w:val="Etiqueta"/>
    <w:basedOn w:val="Normal"/>
    <w:rsid w:val="004C06B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C06BD"/>
    <w:pPr>
      <w:suppressLineNumbers/>
    </w:pPr>
  </w:style>
  <w:style w:type="paragraph" w:customStyle="1" w:styleId="Contenidodelatabla">
    <w:name w:val="Contenido de la tabla"/>
    <w:basedOn w:val="Normal"/>
    <w:rsid w:val="004C06BD"/>
    <w:pPr>
      <w:suppressLineNumbers/>
    </w:pPr>
  </w:style>
  <w:style w:type="paragraph" w:customStyle="1" w:styleId="Encabezadodelatabla">
    <w:name w:val="Encabezado de la tabla"/>
    <w:basedOn w:val="Contenidodelatabla"/>
    <w:rsid w:val="004C06BD"/>
    <w:pPr>
      <w:jc w:val="center"/>
    </w:pPr>
    <w:rPr>
      <w:b/>
      <w:bCs/>
    </w:rPr>
  </w:style>
  <w:style w:type="paragraph" w:styleId="Prrafodelista">
    <w:name w:val="List Paragraph"/>
    <w:basedOn w:val="Normal"/>
    <w:qFormat/>
    <w:rsid w:val="004C06BD"/>
    <w:pPr>
      <w:ind w:left="708"/>
    </w:pPr>
    <w:rPr>
      <w:rFonts w:cs="Mangal"/>
      <w:szCs w:val="21"/>
    </w:rPr>
  </w:style>
  <w:style w:type="paragraph" w:customStyle="1" w:styleId="Estilo1">
    <w:name w:val="Estilo1"/>
    <w:basedOn w:val="Prrafodelista"/>
    <w:qFormat/>
    <w:rsid w:val="004C06BD"/>
    <w:pPr>
      <w:widowControl/>
      <w:tabs>
        <w:tab w:val="num" w:pos="0"/>
      </w:tabs>
      <w:suppressAutoHyphens w:val="0"/>
      <w:spacing w:before="120" w:after="120"/>
      <w:ind w:left="470" w:hanging="360"/>
      <w:jc w:val="both"/>
    </w:pPr>
    <w:rPr>
      <w:rFonts w:ascii="Arial" w:eastAsia="Calibri" w:hAnsi="Arial" w:cs="Arial"/>
      <w:b/>
      <w:sz w:val="20"/>
      <w:szCs w:val="22"/>
      <w:u w:val="single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4C06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4C06BD"/>
  </w:style>
  <w:style w:type="paragraph" w:styleId="Encabezado">
    <w:name w:val="header"/>
    <w:basedOn w:val="Normal"/>
    <w:link w:val="EncabezadoCar"/>
    <w:uiPriority w:val="99"/>
    <w:rsid w:val="004C06B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C06BD"/>
    <w:pPr>
      <w:jc w:val="center"/>
    </w:pPr>
    <w:rPr>
      <w:rFonts w:ascii="Arial Narrow" w:hAnsi="Arial Narrow"/>
      <w:b/>
      <w:bCs/>
      <w:sz w:val="28"/>
    </w:rPr>
  </w:style>
  <w:style w:type="character" w:styleId="Hipervnculo">
    <w:name w:val="Hyperlink"/>
    <w:semiHidden/>
    <w:unhideWhenUsed/>
    <w:rsid w:val="0020126D"/>
    <w:rPr>
      <w:color w:val="0000FF"/>
      <w:u w:val="single"/>
    </w:rPr>
  </w:style>
  <w:style w:type="paragraph" w:styleId="NormalWeb">
    <w:name w:val="Normal (Web)"/>
    <w:basedOn w:val="Normal"/>
    <w:unhideWhenUsed/>
    <w:rsid w:val="0020126D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lang w:val="es-HN" w:eastAsia="es-HN" w:bidi="ar-SA"/>
    </w:rPr>
  </w:style>
  <w:style w:type="character" w:styleId="Textoennegrita">
    <w:name w:val="Strong"/>
    <w:qFormat/>
    <w:rsid w:val="002012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24B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01424B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Textodelmarcadordeposicin">
    <w:name w:val="Placeholder Text"/>
    <w:uiPriority w:val="99"/>
    <w:semiHidden/>
    <w:rsid w:val="0001424B"/>
    <w:rPr>
      <w:rFonts w:cs="Times New Roman"/>
      <w:color w:val="808080"/>
    </w:rPr>
  </w:style>
  <w:style w:type="character" w:customStyle="1" w:styleId="PiedepginaCar">
    <w:name w:val="Pie de página Car"/>
    <w:link w:val="Piedepgina"/>
    <w:uiPriority w:val="99"/>
    <w:locked/>
    <w:rsid w:val="00F462B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Textoindependiente21">
    <w:name w:val="Texto independiente 21"/>
    <w:basedOn w:val="Normal"/>
    <w:rsid w:val="00E06BAD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lang w:val="en-GB" w:eastAsia="ar-SA" w:bidi="ar-SA"/>
    </w:rPr>
  </w:style>
  <w:style w:type="character" w:styleId="Refdecomentario">
    <w:name w:val="annotation reference"/>
    <w:uiPriority w:val="99"/>
    <w:semiHidden/>
    <w:unhideWhenUsed/>
    <w:rsid w:val="003A1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C35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3A1C35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C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1C35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F13BDF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F13BDF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2A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qFormat/>
    <w:rsid w:val="004C06BD"/>
    <w:pPr>
      <w:keepNext/>
      <w:widowControl/>
      <w:tabs>
        <w:tab w:val="num" w:pos="1440"/>
      </w:tabs>
      <w:suppressAutoHyphens w:val="0"/>
      <w:ind w:right="-852"/>
      <w:outlineLvl w:val="7"/>
    </w:pPr>
    <w:rPr>
      <w:rFonts w:ascii="Arial" w:eastAsia="Times New Roman" w:hAnsi="Arial" w:cs="Arial"/>
      <w:b/>
      <w:sz w:val="20"/>
      <w:szCs w:val="20"/>
      <w:lang w:val="es-ES_tradnl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4C06BD"/>
    <w:rPr>
      <w:rFonts w:ascii="Symbol" w:hAnsi="Symbol" w:cs="OpenSymbol"/>
    </w:rPr>
  </w:style>
  <w:style w:type="character" w:customStyle="1" w:styleId="WW8Num4z0">
    <w:name w:val="WW8Num4z0"/>
    <w:rsid w:val="004C06BD"/>
    <w:rPr>
      <w:rFonts w:ascii="Symbol" w:hAnsi="Symbol" w:cs="OpenSymbol"/>
    </w:rPr>
  </w:style>
  <w:style w:type="character" w:customStyle="1" w:styleId="Vietas">
    <w:name w:val="Viñetas"/>
    <w:rsid w:val="004C06BD"/>
    <w:rPr>
      <w:rFonts w:ascii="OpenSymbol" w:eastAsia="OpenSymbol" w:hAnsi="OpenSymbol" w:cs="OpenSymbol"/>
    </w:rPr>
  </w:style>
  <w:style w:type="character" w:styleId="Nmerodelnea">
    <w:name w:val="line number"/>
    <w:semiHidden/>
    <w:rsid w:val="004C06BD"/>
  </w:style>
  <w:style w:type="paragraph" w:customStyle="1" w:styleId="Encabezado1">
    <w:name w:val="Encabezado1"/>
    <w:basedOn w:val="Normal"/>
    <w:next w:val="Textoindependiente"/>
    <w:rsid w:val="004C06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semiHidden/>
    <w:rsid w:val="004C06BD"/>
    <w:pPr>
      <w:spacing w:after="120"/>
    </w:pPr>
  </w:style>
  <w:style w:type="paragraph" w:styleId="Lista">
    <w:name w:val="List"/>
    <w:basedOn w:val="Textoindependiente"/>
    <w:semiHidden/>
    <w:rsid w:val="004C06BD"/>
  </w:style>
  <w:style w:type="paragraph" w:customStyle="1" w:styleId="Etiqueta">
    <w:name w:val="Etiqueta"/>
    <w:basedOn w:val="Normal"/>
    <w:rsid w:val="004C06B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C06BD"/>
    <w:pPr>
      <w:suppressLineNumbers/>
    </w:pPr>
  </w:style>
  <w:style w:type="paragraph" w:customStyle="1" w:styleId="Contenidodelatabla">
    <w:name w:val="Contenido de la tabla"/>
    <w:basedOn w:val="Normal"/>
    <w:rsid w:val="004C06BD"/>
    <w:pPr>
      <w:suppressLineNumbers/>
    </w:pPr>
  </w:style>
  <w:style w:type="paragraph" w:customStyle="1" w:styleId="Encabezadodelatabla">
    <w:name w:val="Encabezado de la tabla"/>
    <w:basedOn w:val="Contenidodelatabla"/>
    <w:rsid w:val="004C06BD"/>
    <w:pPr>
      <w:jc w:val="center"/>
    </w:pPr>
    <w:rPr>
      <w:b/>
      <w:bCs/>
    </w:rPr>
  </w:style>
  <w:style w:type="paragraph" w:styleId="Prrafodelista">
    <w:name w:val="List Paragraph"/>
    <w:basedOn w:val="Normal"/>
    <w:qFormat/>
    <w:rsid w:val="004C06BD"/>
    <w:pPr>
      <w:ind w:left="708"/>
    </w:pPr>
    <w:rPr>
      <w:rFonts w:cs="Mangal"/>
      <w:szCs w:val="21"/>
    </w:rPr>
  </w:style>
  <w:style w:type="paragraph" w:customStyle="1" w:styleId="Estilo1">
    <w:name w:val="Estilo1"/>
    <w:basedOn w:val="Prrafodelista"/>
    <w:qFormat/>
    <w:rsid w:val="004C06BD"/>
    <w:pPr>
      <w:widowControl/>
      <w:tabs>
        <w:tab w:val="num" w:pos="0"/>
      </w:tabs>
      <w:suppressAutoHyphens w:val="0"/>
      <w:spacing w:before="120" w:after="120"/>
      <w:ind w:left="470" w:hanging="360"/>
      <w:jc w:val="both"/>
    </w:pPr>
    <w:rPr>
      <w:rFonts w:ascii="Arial" w:eastAsia="Calibri" w:hAnsi="Arial" w:cs="Arial"/>
      <w:b/>
      <w:sz w:val="20"/>
      <w:szCs w:val="22"/>
      <w:u w:val="single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4C06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4C06BD"/>
  </w:style>
  <w:style w:type="paragraph" w:styleId="Encabezado">
    <w:name w:val="header"/>
    <w:basedOn w:val="Normal"/>
    <w:link w:val="EncabezadoCar"/>
    <w:uiPriority w:val="99"/>
    <w:rsid w:val="004C06B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C06BD"/>
    <w:pPr>
      <w:jc w:val="center"/>
    </w:pPr>
    <w:rPr>
      <w:rFonts w:ascii="Arial Narrow" w:hAnsi="Arial Narrow"/>
      <w:b/>
      <w:bCs/>
      <w:sz w:val="28"/>
    </w:rPr>
  </w:style>
  <w:style w:type="character" w:styleId="Hipervnculo">
    <w:name w:val="Hyperlink"/>
    <w:semiHidden/>
    <w:unhideWhenUsed/>
    <w:rsid w:val="0020126D"/>
    <w:rPr>
      <w:color w:val="0000FF"/>
      <w:u w:val="single"/>
    </w:rPr>
  </w:style>
  <w:style w:type="paragraph" w:styleId="NormalWeb">
    <w:name w:val="Normal (Web)"/>
    <w:basedOn w:val="Normal"/>
    <w:unhideWhenUsed/>
    <w:rsid w:val="0020126D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lang w:val="es-HN" w:eastAsia="es-HN" w:bidi="ar-SA"/>
    </w:rPr>
  </w:style>
  <w:style w:type="character" w:styleId="Textoennegrita">
    <w:name w:val="Strong"/>
    <w:qFormat/>
    <w:rsid w:val="002012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24B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01424B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Textodelmarcadordeposicin">
    <w:name w:val="Placeholder Text"/>
    <w:uiPriority w:val="99"/>
    <w:semiHidden/>
    <w:rsid w:val="0001424B"/>
    <w:rPr>
      <w:rFonts w:cs="Times New Roman"/>
      <w:color w:val="808080"/>
    </w:rPr>
  </w:style>
  <w:style w:type="character" w:customStyle="1" w:styleId="PiedepginaCar">
    <w:name w:val="Pie de página Car"/>
    <w:link w:val="Piedepgina"/>
    <w:uiPriority w:val="99"/>
    <w:locked/>
    <w:rsid w:val="00F462B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Textoindependiente21">
    <w:name w:val="Texto independiente 21"/>
    <w:basedOn w:val="Normal"/>
    <w:rsid w:val="00E06BAD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lang w:val="en-GB" w:eastAsia="ar-SA" w:bidi="ar-SA"/>
    </w:rPr>
  </w:style>
  <w:style w:type="character" w:styleId="Refdecomentario">
    <w:name w:val="annotation reference"/>
    <w:uiPriority w:val="99"/>
    <w:semiHidden/>
    <w:unhideWhenUsed/>
    <w:rsid w:val="003A1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C35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3A1C35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C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1C35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F13BDF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F13BDF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1378-C19B-465E-8913-AFC33634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2068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CONVOCATORIA</vt:lpstr>
    </vt:vector>
  </TitlesOfParts>
  <Company>Universidad de Sevilla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CONVOCATORIA</dc:title>
  <dc:creator>ana</dc:creator>
  <cp:lastModifiedBy>Eva Trigo</cp:lastModifiedBy>
  <cp:revision>69</cp:revision>
  <cp:lastPrinted>2016-05-20T08:57:00Z</cp:lastPrinted>
  <dcterms:created xsi:type="dcterms:W3CDTF">2016-04-26T11:28:00Z</dcterms:created>
  <dcterms:modified xsi:type="dcterms:W3CDTF">2016-05-27T10:47:00Z</dcterms:modified>
</cp:coreProperties>
</file>